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2776" w14:textId="77777777" w:rsidR="00C92013" w:rsidRDefault="00C920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REGISTRO DEI VERBALI DELLE RIUNIONI</w:t>
      </w:r>
    </w:p>
    <w:p w14:paraId="149DBB21" w14:textId="66B92D80" w:rsidR="00C92013" w:rsidRDefault="00C920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DEL CONSIGLIO DI </w:t>
      </w:r>
      <w:r w:rsidR="0081654C">
        <w:rPr>
          <w:b/>
          <w:sz w:val="36"/>
          <w:szCs w:val="36"/>
        </w:rPr>
        <w:t>INTER</w:t>
      </w:r>
      <w:r w:rsidR="005F102F">
        <w:rPr>
          <w:b/>
          <w:sz w:val="36"/>
          <w:szCs w:val="36"/>
        </w:rPr>
        <w:t>SEZIONE</w:t>
      </w:r>
    </w:p>
    <w:p w14:paraId="02208BA0" w14:textId="640D8410" w:rsidR="00422E1E" w:rsidRDefault="00422E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Scuola </w:t>
      </w:r>
      <w:r w:rsidR="00710AC4">
        <w:rPr>
          <w:b/>
          <w:sz w:val="36"/>
          <w:szCs w:val="36"/>
        </w:rPr>
        <w:t>dell’Infanzia</w:t>
      </w:r>
      <w:r>
        <w:rPr>
          <w:b/>
          <w:sz w:val="36"/>
          <w:szCs w:val="36"/>
        </w:rPr>
        <w:t xml:space="preserve"> “</w:t>
      </w:r>
      <w:r w:rsidR="0081654C">
        <w:rPr>
          <w:b/>
          <w:sz w:val="36"/>
          <w:szCs w:val="36"/>
        </w:rPr>
        <w:t>………</w:t>
      </w:r>
      <w:proofErr w:type="gramStart"/>
      <w:r w:rsidR="0081654C">
        <w:rPr>
          <w:b/>
          <w:sz w:val="36"/>
          <w:szCs w:val="36"/>
        </w:rPr>
        <w:t>…….</w:t>
      </w:r>
      <w:proofErr w:type="gramEnd"/>
      <w:r w:rsidR="0081654C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”</w:t>
      </w:r>
    </w:p>
    <w:p w14:paraId="35993A2A" w14:textId="77777777" w:rsidR="00FD3424" w:rsidRPr="00061C77" w:rsidRDefault="00FD3424">
      <w:pPr>
        <w:jc w:val="center"/>
        <w:rPr>
          <w:b/>
          <w:sz w:val="28"/>
          <w:szCs w:val="28"/>
        </w:rPr>
      </w:pPr>
    </w:p>
    <w:p w14:paraId="52592A36" w14:textId="77777777" w:rsidR="00C92013" w:rsidRDefault="00C92013">
      <w:pPr>
        <w:jc w:val="center"/>
      </w:pPr>
      <w:r>
        <w:rPr>
          <w:b/>
          <w:sz w:val="36"/>
          <w:szCs w:val="36"/>
        </w:rPr>
        <w:t>A</w:t>
      </w:r>
      <w:r w:rsidR="00791334">
        <w:rPr>
          <w:b/>
          <w:sz w:val="36"/>
          <w:szCs w:val="36"/>
        </w:rPr>
        <w:t>nno scolastico…………….</w:t>
      </w:r>
    </w:p>
    <w:p w14:paraId="41B53900" w14:textId="77777777" w:rsidR="00C92013" w:rsidRDefault="00C92013"/>
    <w:p w14:paraId="6058979B" w14:textId="77777777" w:rsidR="00C92013" w:rsidRDefault="00C92013"/>
    <w:p w14:paraId="41BCF0A5" w14:textId="77777777" w:rsidR="00C92013" w:rsidRDefault="0081654C" w:rsidP="003902DC">
      <w:pPr>
        <w:jc w:val="center"/>
      </w:pPr>
      <w:proofErr w:type="gramStart"/>
      <w:r>
        <w:t>CLASSI</w:t>
      </w:r>
      <w:r w:rsidR="00C92013">
        <w:t xml:space="preserve">  </w:t>
      </w:r>
      <w:r w:rsidR="00791334">
        <w:rPr>
          <w:b/>
        </w:rPr>
        <w:t>…</w:t>
      </w:r>
      <w:proofErr w:type="gramEnd"/>
      <w:r w:rsidR="00791334">
        <w:rPr>
          <w:b/>
        </w:rPr>
        <w:t>……</w:t>
      </w:r>
      <w:r>
        <w:t xml:space="preserve">   SEZIONI</w:t>
      </w:r>
      <w:r w:rsidR="00C92013">
        <w:t xml:space="preserve">   </w:t>
      </w:r>
      <w:r w:rsidR="00791334">
        <w:rPr>
          <w:b/>
        </w:rPr>
        <w:t xml:space="preserve">……  </w:t>
      </w:r>
    </w:p>
    <w:p w14:paraId="0868D3E5" w14:textId="77777777" w:rsidR="00C92013" w:rsidRDefault="00C92013"/>
    <w:p w14:paraId="3895A586" w14:textId="13DCC0AB" w:rsidR="00C92013" w:rsidRDefault="00C92013">
      <w:pPr>
        <w:jc w:val="center"/>
        <w:rPr>
          <w:b/>
        </w:rPr>
      </w:pPr>
      <w:r>
        <w:rPr>
          <w:b/>
        </w:rPr>
        <w:t xml:space="preserve">COMPOSIZIONE DEL CONSIGLIO DI </w:t>
      </w:r>
      <w:r w:rsidR="0081654C">
        <w:rPr>
          <w:b/>
        </w:rPr>
        <w:t>INTER</w:t>
      </w:r>
      <w:r w:rsidR="0019174F">
        <w:rPr>
          <w:b/>
        </w:rPr>
        <w:t>SEZION</w:t>
      </w:r>
      <w:r>
        <w:rPr>
          <w:b/>
        </w:rPr>
        <w:t>E</w:t>
      </w:r>
    </w:p>
    <w:p w14:paraId="5FFBDB65" w14:textId="77777777" w:rsidR="00C92013" w:rsidRDefault="00C92013">
      <w:pPr>
        <w:jc w:val="center"/>
        <w:rPr>
          <w:b/>
        </w:rPr>
      </w:pPr>
    </w:p>
    <w:p w14:paraId="5C1CAA1A" w14:textId="77777777" w:rsidR="00C92013" w:rsidRDefault="00C92013">
      <w:pPr>
        <w:jc w:val="center"/>
      </w:pPr>
    </w:p>
    <w:tbl>
      <w:tblPr>
        <w:tblW w:w="100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45"/>
        <w:gridCol w:w="3506"/>
      </w:tblGrid>
      <w:tr w:rsidR="008B0C49" w14:paraId="22265B69" w14:textId="77777777" w:rsidTr="00E85BAF">
        <w:trPr>
          <w:trHeight w:val="50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F8D21" w14:textId="77777777" w:rsidR="008B0C49" w:rsidRDefault="008B0C49" w:rsidP="00BF7F45">
            <w:pPr>
              <w:jc w:val="center"/>
              <w:rPr>
                <w:rFonts w:ascii="Garamond" w:hAnsi="Garamond" w:cs="Garamond"/>
                <w:b/>
                <w:szCs w:val="22"/>
              </w:rPr>
            </w:pPr>
            <w:r>
              <w:rPr>
                <w:rFonts w:ascii="Garamond" w:hAnsi="Garamond" w:cs="Garamond"/>
                <w:b/>
                <w:szCs w:val="22"/>
              </w:rPr>
              <w:t>DOCENTE</w:t>
            </w: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F755E" w14:textId="032DAB0E" w:rsidR="008B0C49" w:rsidRDefault="008B0C49" w:rsidP="00BF7F45">
            <w:pPr>
              <w:jc w:val="center"/>
            </w:pPr>
            <w:r>
              <w:rPr>
                <w:rFonts w:ascii="Garamond" w:hAnsi="Garamond" w:cs="Garamond"/>
                <w:b/>
                <w:szCs w:val="22"/>
              </w:rPr>
              <w:t>SEZIONE</w:t>
            </w:r>
          </w:p>
        </w:tc>
      </w:tr>
      <w:tr w:rsidR="008B0C49" w14:paraId="62B5678B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D2F47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BA3BD" w14:textId="080F5177" w:rsidR="008B0C49" w:rsidRDefault="008B0C49"/>
        </w:tc>
      </w:tr>
      <w:tr w:rsidR="008B0C49" w14:paraId="73A4E589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10282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A0314" w14:textId="77777777" w:rsidR="008B0C49" w:rsidRDefault="008B0C49"/>
        </w:tc>
      </w:tr>
      <w:tr w:rsidR="008B0C49" w14:paraId="3DB58865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6B768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6FC9A" w14:textId="77777777" w:rsidR="008B0C49" w:rsidRDefault="008B0C49"/>
        </w:tc>
      </w:tr>
      <w:tr w:rsidR="008B0C49" w14:paraId="395046D8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9BC11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0A7C1" w14:textId="77777777" w:rsidR="008B0C49" w:rsidRDefault="008B0C49"/>
        </w:tc>
      </w:tr>
      <w:tr w:rsidR="008B0C49" w14:paraId="4920D57A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1FE6A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9E487" w14:textId="77777777" w:rsidR="008B0C49" w:rsidRDefault="008B0C49"/>
        </w:tc>
      </w:tr>
      <w:tr w:rsidR="008B0C49" w14:paraId="27FFD577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33380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B78A3" w14:textId="77777777" w:rsidR="008B0C49" w:rsidRDefault="008B0C49"/>
        </w:tc>
      </w:tr>
      <w:tr w:rsidR="008B0C49" w14:paraId="436E48F1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16CEB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C5BE6" w14:textId="77777777" w:rsidR="008B0C49" w:rsidRDefault="008B0C49"/>
        </w:tc>
      </w:tr>
      <w:tr w:rsidR="008B0C49" w14:paraId="7DF390CA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4F61C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251A9" w14:textId="77777777" w:rsidR="008B0C49" w:rsidRDefault="008B0C49"/>
        </w:tc>
      </w:tr>
      <w:tr w:rsidR="008B0C49" w14:paraId="4B98E06A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2A539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95D31" w14:textId="77777777" w:rsidR="008B0C49" w:rsidRDefault="008B0C49"/>
        </w:tc>
      </w:tr>
      <w:tr w:rsidR="008B0C49" w14:paraId="35B4F594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099D6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AA7770" w14:textId="77777777" w:rsidR="008B0C49" w:rsidRDefault="008B0C49"/>
        </w:tc>
      </w:tr>
      <w:tr w:rsidR="008B0C49" w14:paraId="6604E7BB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C987A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2481A" w14:textId="77777777" w:rsidR="008B0C49" w:rsidRDefault="008B0C49"/>
        </w:tc>
      </w:tr>
      <w:tr w:rsidR="008B0C49" w14:paraId="58C34106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BA93E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88C82" w14:textId="77777777" w:rsidR="008B0C49" w:rsidRDefault="008B0C49"/>
        </w:tc>
      </w:tr>
      <w:tr w:rsidR="008B0C49" w14:paraId="49BC88D1" w14:textId="77777777" w:rsidTr="005C6F85">
        <w:trPr>
          <w:trHeight w:val="245"/>
        </w:trPr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43420" w14:textId="77777777" w:rsidR="008B0C49" w:rsidRDefault="008B0C49">
            <w:pPr>
              <w:widowControl w:val="0"/>
              <w:autoSpaceDE w:val="0"/>
              <w:ind w:left="-53" w:firstLine="53"/>
              <w:rPr>
                <w:szCs w:val="22"/>
              </w:rPr>
            </w:pPr>
          </w:p>
        </w:tc>
        <w:tc>
          <w:tcPr>
            <w:tcW w:w="3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0662C" w14:textId="77777777" w:rsidR="008B0C49" w:rsidRDefault="008B0C49"/>
        </w:tc>
      </w:tr>
    </w:tbl>
    <w:p w14:paraId="4E664183" w14:textId="77777777" w:rsidR="00C92013" w:rsidRDefault="00C92013">
      <w:pPr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4243"/>
        <w:gridCol w:w="1394"/>
      </w:tblGrid>
      <w:tr w:rsidR="00061C77" w14:paraId="3E7D5673" w14:textId="77777777" w:rsidTr="0019174F">
        <w:trPr>
          <w:trHeight w:val="50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C2132" w14:textId="77777777" w:rsidR="00061C77" w:rsidRDefault="00061C77">
            <w:pPr>
              <w:jc w:val="center"/>
              <w:rPr>
                <w:rFonts w:ascii="Garamond" w:hAnsi="Garamond" w:cs="Garamond"/>
                <w:b/>
                <w:szCs w:val="22"/>
              </w:rPr>
            </w:pPr>
            <w:r>
              <w:rPr>
                <w:rFonts w:ascii="Garamond" w:hAnsi="Garamond" w:cs="Garamond"/>
                <w:b/>
                <w:szCs w:val="22"/>
              </w:rPr>
              <w:t>RAPPRESENTANTE DEI GENITORI</w:t>
            </w: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FA08A" w14:textId="77777777" w:rsidR="00061C77" w:rsidRDefault="00061C77">
            <w:pPr>
              <w:jc w:val="center"/>
            </w:pPr>
            <w:r>
              <w:rPr>
                <w:rFonts w:ascii="Garamond" w:hAnsi="Garamond" w:cs="Garamond"/>
                <w:b/>
                <w:szCs w:val="22"/>
              </w:rPr>
              <w:t>(PADRE / MADRE DI)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25680" w14:textId="42C58265" w:rsidR="00061C77" w:rsidRDefault="0019174F">
            <w:pPr>
              <w:jc w:val="center"/>
            </w:pPr>
            <w:r>
              <w:rPr>
                <w:rFonts w:ascii="Garamond" w:hAnsi="Garamond" w:cs="Garamond"/>
                <w:b/>
                <w:szCs w:val="22"/>
              </w:rPr>
              <w:t>SEZIONE</w:t>
            </w:r>
          </w:p>
        </w:tc>
      </w:tr>
      <w:tr w:rsidR="00061C77" w14:paraId="405FEEE5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4D78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03AC2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AF0AD" w14:textId="4347AEF8" w:rsidR="00061C77" w:rsidRDefault="00061C77"/>
        </w:tc>
      </w:tr>
      <w:tr w:rsidR="00061C77" w14:paraId="4FCCA4EC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DB2D8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2CBAF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CA96E" w14:textId="77777777" w:rsidR="00061C77" w:rsidRDefault="00061C77"/>
        </w:tc>
      </w:tr>
      <w:tr w:rsidR="00061C77" w14:paraId="37A05D32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E8330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B89FF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9F95E" w14:textId="77777777" w:rsidR="00061C77" w:rsidRDefault="00061C77"/>
        </w:tc>
      </w:tr>
      <w:tr w:rsidR="00061C77" w14:paraId="5CAAB30C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10DE0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6E1109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044C2" w14:textId="77777777" w:rsidR="00061C77" w:rsidRDefault="00061C77"/>
        </w:tc>
      </w:tr>
      <w:tr w:rsidR="00061C77" w14:paraId="08984230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06A5B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CE9D8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3D392" w14:textId="77777777" w:rsidR="00061C77" w:rsidRDefault="00061C77"/>
        </w:tc>
      </w:tr>
      <w:tr w:rsidR="00061C77" w14:paraId="073DE965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9E14E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4540E2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D6E5E3" w14:textId="77777777" w:rsidR="00061C77" w:rsidRDefault="00061C77"/>
        </w:tc>
      </w:tr>
      <w:tr w:rsidR="00061C77" w14:paraId="67658D15" w14:textId="77777777" w:rsidTr="0019174F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05E89" w14:textId="77777777" w:rsidR="00061C77" w:rsidRDefault="00061C77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4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79373" w14:textId="77777777" w:rsidR="00061C77" w:rsidRDefault="00061C77"/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068EA" w14:textId="77777777" w:rsidR="00061C77" w:rsidRDefault="00061C77"/>
        </w:tc>
      </w:tr>
    </w:tbl>
    <w:p w14:paraId="36CC6063" w14:textId="77777777" w:rsidR="00C92013" w:rsidRDefault="00C92013">
      <w:pPr>
        <w:jc w:val="center"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  <w:gridCol w:w="5637"/>
      </w:tblGrid>
      <w:tr w:rsidR="00C92013" w14:paraId="0F9D3211" w14:textId="77777777" w:rsidTr="00E7405D">
        <w:trPr>
          <w:trHeight w:val="50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A81CB" w14:textId="230CDAE6" w:rsidR="00C92013" w:rsidRDefault="00C92013">
            <w:pPr>
              <w:jc w:val="center"/>
              <w:rPr>
                <w:rFonts w:ascii="Garamond" w:hAnsi="Garamond" w:cs="Garamond"/>
                <w:b/>
                <w:szCs w:val="22"/>
              </w:rPr>
            </w:pPr>
            <w:r>
              <w:rPr>
                <w:rFonts w:ascii="Garamond" w:hAnsi="Garamond" w:cs="Garamond"/>
                <w:b/>
                <w:szCs w:val="22"/>
              </w:rPr>
              <w:t xml:space="preserve">COORDINATORE DI </w:t>
            </w:r>
            <w:r w:rsidR="0081654C">
              <w:rPr>
                <w:rFonts w:ascii="Garamond" w:hAnsi="Garamond" w:cs="Garamond"/>
                <w:b/>
                <w:szCs w:val="22"/>
              </w:rPr>
              <w:t>INTER</w:t>
            </w:r>
            <w:r w:rsidR="0019174F">
              <w:rPr>
                <w:rFonts w:ascii="Garamond" w:hAnsi="Garamond" w:cs="Garamond"/>
                <w:b/>
                <w:szCs w:val="22"/>
              </w:rPr>
              <w:t>SEZION</w:t>
            </w:r>
            <w:r>
              <w:rPr>
                <w:rFonts w:ascii="Garamond" w:hAnsi="Garamond" w:cs="Garamond"/>
                <w:b/>
                <w:szCs w:val="22"/>
              </w:rPr>
              <w:t>E</w:t>
            </w:r>
          </w:p>
        </w:tc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21BB2" w14:textId="5E0FA798" w:rsidR="00C92013" w:rsidRDefault="00C92013">
            <w:pPr>
              <w:jc w:val="center"/>
            </w:pPr>
            <w:r>
              <w:rPr>
                <w:rFonts w:ascii="Garamond" w:hAnsi="Garamond" w:cs="Garamond"/>
                <w:b/>
                <w:szCs w:val="22"/>
              </w:rPr>
              <w:t xml:space="preserve">SEGRETARIO DEL CONSIGLIO DI </w:t>
            </w:r>
            <w:r w:rsidR="0019174F">
              <w:rPr>
                <w:rFonts w:ascii="Garamond" w:hAnsi="Garamond" w:cs="Garamond"/>
                <w:b/>
                <w:szCs w:val="22"/>
              </w:rPr>
              <w:t>INTERSEZIONE</w:t>
            </w:r>
          </w:p>
        </w:tc>
      </w:tr>
      <w:tr w:rsidR="00C92013" w14:paraId="7C5F7F35" w14:textId="77777777" w:rsidTr="00E7405D">
        <w:trPr>
          <w:trHeight w:val="245"/>
        </w:trPr>
        <w:tc>
          <w:tcPr>
            <w:tcW w:w="4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664B5" w14:textId="77777777" w:rsidR="00C92013" w:rsidRDefault="00C92013">
            <w:pPr>
              <w:widowControl w:val="0"/>
              <w:autoSpaceDE w:val="0"/>
              <w:rPr>
                <w:szCs w:val="22"/>
              </w:rPr>
            </w:pPr>
          </w:p>
        </w:tc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A245E0" w14:textId="77777777" w:rsidR="00C92013" w:rsidRDefault="00C92013"/>
        </w:tc>
      </w:tr>
    </w:tbl>
    <w:p w14:paraId="76A0167A" w14:textId="77777777" w:rsidR="00C92013" w:rsidRPr="00791334" w:rsidRDefault="00BE23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  <w:r w:rsidR="00C92013" w:rsidRPr="00791334">
        <w:rPr>
          <w:b/>
          <w:sz w:val="36"/>
          <w:szCs w:val="36"/>
        </w:rPr>
        <w:lastRenderedPageBreak/>
        <w:t>INDICE DEL REGISTRO DEI VERBALI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1275"/>
        <w:gridCol w:w="6916"/>
      </w:tblGrid>
      <w:tr w:rsidR="00C92013" w14:paraId="4A38B659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B3AD5" w14:textId="77777777" w:rsidR="00C92013" w:rsidRDefault="00C920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Verbale riunione n°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E89A" w14:textId="77777777" w:rsidR="00C92013" w:rsidRDefault="0005624B" w:rsidP="00056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43316" w14:textId="77777777" w:rsidR="00C92013" w:rsidRDefault="0005624B" w:rsidP="0005624B">
            <w:pPr>
              <w:jc w:val="center"/>
            </w:pPr>
            <w:r>
              <w:rPr>
                <w:sz w:val="28"/>
                <w:szCs w:val="28"/>
              </w:rPr>
              <w:t xml:space="preserve">ORDINE DEL GIORNO </w:t>
            </w:r>
          </w:p>
        </w:tc>
      </w:tr>
      <w:tr w:rsidR="00C92013" w14:paraId="4D0DF374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489F" w14:textId="77777777" w:rsidR="00C92013" w:rsidRDefault="00C9201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093A" w14:textId="77777777" w:rsidR="00C92013" w:rsidRDefault="00C92013">
            <w:pPr>
              <w:jc w:val="center"/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CD84" w14:textId="77777777" w:rsidR="00C92013" w:rsidRPr="00422E1E" w:rsidRDefault="00C92013" w:rsidP="00422E1E">
            <w:pPr>
              <w:jc w:val="both"/>
              <w:rPr>
                <w:sz w:val="28"/>
                <w:szCs w:val="28"/>
              </w:rPr>
            </w:pPr>
          </w:p>
        </w:tc>
      </w:tr>
      <w:tr w:rsidR="00C92013" w14:paraId="64A62EB4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19351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4CAA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DF1D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7F38B8" w14:paraId="3994A24F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AA10E" w14:textId="77777777" w:rsidR="007F38B8" w:rsidRPr="00CD770D" w:rsidRDefault="007F38B8" w:rsidP="007F38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184FA" w14:textId="77777777" w:rsidR="007F38B8" w:rsidRPr="00CD770D" w:rsidRDefault="007F38B8" w:rsidP="007F38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646D" w14:textId="77777777" w:rsidR="007F38B8" w:rsidRPr="00422E1E" w:rsidRDefault="007F38B8" w:rsidP="00422E1E">
            <w:pPr>
              <w:jc w:val="both"/>
              <w:rPr>
                <w:sz w:val="28"/>
                <w:szCs w:val="28"/>
              </w:rPr>
            </w:pPr>
          </w:p>
        </w:tc>
      </w:tr>
      <w:tr w:rsidR="007F38B8" w14:paraId="379C995D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7C28" w14:textId="77777777" w:rsidR="007F38B8" w:rsidRPr="00CD770D" w:rsidRDefault="007F38B8" w:rsidP="007F38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EBAA2" w14:textId="77777777" w:rsidR="007F38B8" w:rsidRPr="00CD770D" w:rsidRDefault="007F38B8" w:rsidP="007F38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CA38" w14:textId="77777777" w:rsidR="007F38B8" w:rsidRPr="00422E1E" w:rsidRDefault="007F38B8" w:rsidP="00422E1E">
            <w:pPr>
              <w:jc w:val="both"/>
              <w:rPr>
                <w:sz w:val="28"/>
                <w:szCs w:val="28"/>
              </w:rPr>
            </w:pPr>
          </w:p>
        </w:tc>
      </w:tr>
      <w:tr w:rsidR="007F38B8" w14:paraId="35D96F7E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46885" w14:textId="77777777" w:rsidR="007F38B8" w:rsidRDefault="007F38B8" w:rsidP="007F38B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A60B9" w14:textId="77777777" w:rsidR="007F38B8" w:rsidRDefault="007F38B8" w:rsidP="007F38B8">
            <w:pPr>
              <w:jc w:val="center"/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D9211" w14:textId="77777777" w:rsidR="007F38B8" w:rsidRPr="00422E1E" w:rsidRDefault="007F38B8" w:rsidP="00422E1E">
            <w:pPr>
              <w:jc w:val="both"/>
              <w:rPr>
                <w:sz w:val="28"/>
                <w:szCs w:val="28"/>
              </w:rPr>
            </w:pPr>
          </w:p>
        </w:tc>
      </w:tr>
      <w:tr w:rsidR="00C92013" w14:paraId="470A3A1F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6FC07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F8EC8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55A69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15F3D42C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9824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D97F6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8E04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37B89950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F4F9C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F348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E24D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01BF1657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E56EC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72CD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FEDD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1748A630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8C7F9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C5010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2D90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26CD6C2E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C2DBE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3B59B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BE24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1409451D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BF95A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9C6F7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C054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1B326F35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D20E8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4470A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0D8C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79CC5B64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0F255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D9BEA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55B8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640181FC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DB0C95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E7059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8ACFE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7A033BA9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49390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DCE2E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B6DF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35CC2495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4BA81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C74B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17FAE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92013" w14:paraId="7EAC075C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430F5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161F" w14:textId="77777777" w:rsidR="00C92013" w:rsidRDefault="00C92013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88B7D" w14:textId="77777777" w:rsidR="00C92013" w:rsidRPr="00422E1E" w:rsidRDefault="00C92013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5772B743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3432B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48E15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B7DB7" w14:textId="77777777" w:rsidR="0005624B" w:rsidRPr="00422E1E" w:rsidRDefault="0005624B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2B589BC2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D60C0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596AB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EDB2" w14:textId="77777777" w:rsidR="0005624B" w:rsidRPr="00422E1E" w:rsidRDefault="0005624B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29116908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C3001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A57A0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76FB" w14:textId="77777777" w:rsidR="0005624B" w:rsidRPr="00422E1E" w:rsidRDefault="0005624B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3E30C232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71653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02D64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A3ADA" w14:textId="77777777" w:rsidR="0005624B" w:rsidRPr="00422E1E" w:rsidRDefault="0005624B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1D9AE089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BB86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4E8D6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5159C" w14:textId="77777777" w:rsidR="0005624B" w:rsidRPr="00422E1E" w:rsidRDefault="0005624B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500B975E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9998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55468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DABE" w14:textId="77777777" w:rsidR="0005624B" w:rsidRPr="00422E1E" w:rsidRDefault="0005624B" w:rsidP="00422E1E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05624B" w14:paraId="43807E44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E403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A3264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DDFF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05624B" w14:paraId="797323E1" w14:textId="77777777" w:rsidTr="00EE24B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8CFA5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2B7B8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EF253" w14:textId="77777777" w:rsidR="0005624B" w:rsidRDefault="0005624B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513464C0" w14:textId="77777777" w:rsidR="00C92013" w:rsidRDefault="00C92013" w:rsidP="00BE2366">
      <w:pPr>
        <w:jc w:val="center"/>
      </w:pPr>
    </w:p>
    <w:sectPr w:rsidR="00C9201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3F4E" w14:textId="77777777" w:rsidR="00C77AAD" w:rsidRDefault="00C77AAD">
      <w:r>
        <w:separator/>
      </w:r>
    </w:p>
  </w:endnote>
  <w:endnote w:type="continuationSeparator" w:id="0">
    <w:p w14:paraId="7405FB62" w14:textId="77777777" w:rsidR="00C77AAD" w:rsidRDefault="00C7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521C" w14:textId="77777777" w:rsidR="007F6E95" w:rsidRDefault="007F6E95">
    <w:pPr>
      <w:pStyle w:val="Pidipagina"/>
      <w:jc w:val="center"/>
    </w:pPr>
  </w:p>
  <w:p w14:paraId="10B6D03F" w14:textId="77777777" w:rsidR="007F6E95" w:rsidRDefault="007F6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0DFFD" w14:textId="77777777" w:rsidR="00C77AAD" w:rsidRDefault="00C77AAD">
      <w:r>
        <w:separator/>
      </w:r>
    </w:p>
  </w:footnote>
  <w:footnote w:type="continuationSeparator" w:id="0">
    <w:p w14:paraId="68CEECFE" w14:textId="77777777" w:rsidR="00C77AAD" w:rsidRDefault="00C77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964163" w:rsidRPr="00EE24B5" w14:paraId="44A7C71D" w14:textId="77777777" w:rsidTr="00036A42">
      <w:trPr>
        <w:trHeight w:val="1701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27972DB3" w14:textId="1D2490DE" w:rsidR="00964163" w:rsidRPr="004F7E41" w:rsidRDefault="005F102F" w:rsidP="00964163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4F7E41">
            <w:rPr>
              <w:rFonts w:ascii="Verdana" w:hAnsi="Verdana"/>
              <w:noProof/>
              <w:color w:val="000000"/>
              <w:sz w:val="22"/>
              <w:szCs w:val="22"/>
            </w:rPr>
            <w:drawing>
              <wp:inline distT="0" distB="0" distL="0" distR="0" wp14:anchorId="0B76A20D" wp14:editId="02B96356">
                <wp:extent cx="304800" cy="35052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C0E9B1" w14:textId="77777777" w:rsidR="00964163" w:rsidRPr="00045915" w:rsidRDefault="00964163" w:rsidP="00964163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Ministero della Pubblica Istruzione</w:t>
          </w:r>
        </w:p>
        <w:p w14:paraId="1CD217F3" w14:textId="77777777" w:rsidR="00964163" w:rsidRPr="00045915" w:rsidRDefault="00964163" w:rsidP="00964163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I.</w:t>
          </w:r>
          <w:r w:rsidR="00BE2366">
            <w:rPr>
              <w:rFonts w:ascii="Verdana" w:hAnsi="Verdana"/>
              <w:color w:val="000000"/>
              <w:sz w:val="22"/>
              <w:szCs w:val="22"/>
            </w:rPr>
            <w:t>C</w:t>
          </w:r>
          <w:r w:rsidRPr="00045915">
            <w:rPr>
              <w:rFonts w:ascii="Verdana" w:hAnsi="Verdana"/>
              <w:color w:val="000000"/>
              <w:sz w:val="22"/>
              <w:szCs w:val="22"/>
            </w:rPr>
            <w:t xml:space="preserve">. </w:t>
          </w:r>
          <w:r w:rsidR="00BE2366">
            <w:rPr>
              <w:rFonts w:ascii="Verdana" w:hAnsi="Verdana"/>
              <w:color w:val="000000"/>
              <w:sz w:val="22"/>
              <w:szCs w:val="22"/>
            </w:rPr>
            <w:t>“Galluppi-Collodi-Bevacqua”</w:t>
          </w:r>
        </w:p>
        <w:p w14:paraId="42ED8770" w14:textId="77777777" w:rsidR="00964163" w:rsidRPr="00045915" w:rsidRDefault="00964163" w:rsidP="00964163">
          <w:pPr>
            <w:jc w:val="center"/>
            <w:rPr>
              <w:rFonts w:ascii="Verdana" w:hAnsi="Verdana"/>
              <w:color w:val="000000"/>
              <w:sz w:val="22"/>
              <w:szCs w:val="22"/>
            </w:rPr>
          </w:pPr>
          <w:r w:rsidRPr="00045915">
            <w:rPr>
              <w:rFonts w:ascii="Verdana" w:hAnsi="Verdana"/>
              <w:color w:val="000000"/>
              <w:sz w:val="22"/>
              <w:szCs w:val="22"/>
            </w:rPr>
            <w:t>Via Bo</w:t>
          </w:r>
          <w:r w:rsidR="00BE2366">
            <w:rPr>
              <w:rFonts w:ascii="Verdana" w:hAnsi="Verdana"/>
              <w:color w:val="000000"/>
              <w:sz w:val="22"/>
              <w:szCs w:val="22"/>
            </w:rPr>
            <w:t>tteghelle, 1 – 89133 Reggio Calabria</w:t>
          </w:r>
        </w:p>
        <w:p w14:paraId="2D71BC70" w14:textId="77777777" w:rsidR="00964163" w:rsidRDefault="00964163" w:rsidP="00EE24B5">
          <w:pPr>
            <w:jc w:val="center"/>
            <w:rPr>
              <w:rFonts w:ascii="Verdana" w:hAnsi="Verdana"/>
              <w:color w:val="000000"/>
              <w:sz w:val="22"/>
              <w:szCs w:val="22"/>
              <w:lang w:val="en-US"/>
            </w:rPr>
          </w:pPr>
          <w:r w:rsidRPr="004F7E41">
            <w:rPr>
              <w:rFonts w:ascii="Verdana" w:hAnsi="Verdana"/>
              <w:color w:val="000000"/>
              <w:sz w:val="22"/>
              <w:szCs w:val="22"/>
            </w:rPr>
            <w:sym w:font="Wingdings 2" w:char="F027"/>
          </w:r>
          <w:r w:rsidR="004F7E41" w:rsidRPr="00EE24B5">
            <w:rPr>
              <w:rFonts w:ascii="Verdana" w:hAnsi="Verdana"/>
              <w:color w:val="000000"/>
              <w:sz w:val="22"/>
              <w:szCs w:val="22"/>
              <w:lang w:val="en-US"/>
            </w:rPr>
            <w:t xml:space="preserve"> 096</w:t>
          </w:r>
          <w:r w:rsidRPr="00EE24B5">
            <w:rPr>
              <w:rFonts w:ascii="Verdana" w:hAnsi="Verdana"/>
              <w:color w:val="000000"/>
              <w:sz w:val="22"/>
              <w:szCs w:val="22"/>
              <w:lang w:val="en-US"/>
            </w:rPr>
            <w:t xml:space="preserve">5 </w:t>
          </w:r>
          <w:proofErr w:type="gramStart"/>
          <w:r w:rsidR="004F7E41" w:rsidRPr="00EE24B5">
            <w:rPr>
              <w:rFonts w:ascii="Verdana" w:hAnsi="Verdana"/>
              <w:color w:val="000000"/>
              <w:sz w:val="22"/>
              <w:szCs w:val="22"/>
              <w:lang w:val="en-US"/>
            </w:rPr>
            <w:t>51066</w:t>
          </w:r>
          <w:r w:rsidR="00EE24B5">
            <w:rPr>
              <w:rFonts w:ascii="Verdana" w:hAnsi="Verdana"/>
              <w:color w:val="000000"/>
              <w:sz w:val="22"/>
              <w:szCs w:val="22"/>
              <w:lang w:val="en-US"/>
            </w:rPr>
            <w:t xml:space="preserve"> </w:t>
          </w:r>
          <w:r w:rsidRPr="00EE24B5">
            <w:rPr>
              <w:rFonts w:ascii="Verdana" w:hAnsi="Verdana"/>
              <w:vanish/>
              <w:color w:val="000000"/>
              <w:sz w:val="22"/>
              <w:szCs w:val="22"/>
              <w:lang w:val="en-US"/>
            </w:rPr>
            <w:t xml:space="preserve"> </w:t>
          </w:r>
          <w:r w:rsidR="005B1C65" w:rsidRPr="00EE24B5">
            <w:rPr>
              <w:rFonts w:ascii="Verdana" w:hAnsi="Verdana"/>
              <w:vanish/>
              <w:color w:val="000000"/>
              <w:sz w:val="22"/>
              <w:szCs w:val="22"/>
              <w:lang w:val="en-US"/>
            </w:rPr>
            <w:t>–</w:t>
          </w:r>
          <w:proofErr w:type="gramEnd"/>
          <w:r w:rsidRPr="00EE24B5">
            <w:rPr>
              <w:rFonts w:ascii="Verdana" w:hAnsi="Verdana"/>
              <w:vanish/>
              <w:color w:val="000000"/>
              <w:sz w:val="22"/>
              <w:szCs w:val="22"/>
              <w:lang w:val="en-US"/>
            </w:rPr>
            <w:t xml:space="preserve"> </w:t>
          </w:r>
          <w:r w:rsidR="005B1C65" w:rsidRPr="00EE24B5">
            <w:rPr>
              <w:rFonts w:ascii="Verdana" w:hAnsi="Verdana"/>
              <w:vanish/>
              <w:color w:val="000000"/>
              <w:sz w:val="22"/>
              <w:szCs w:val="22"/>
              <w:lang w:val="en-US"/>
            </w:rPr>
            <w:t>0965 599120</w:t>
          </w:r>
          <w:r w:rsidRPr="005B1C65">
            <w:rPr>
              <w:rFonts w:ascii="Verdana" w:hAnsi="Verdana"/>
              <w:vanish/>
              <w:color w:val="000000"/>
              <w:sz w:val="22"/>
              <w:szCs w:val="22"/>
            </w:rPr>
            <w:sym w:font="Wingdings 2" w:char="F037"/>
          </w:r>
          <w:r w:rsidR="00E7405D">
            <w:rPr>
              <w:rFonts w:ascii="Verdana" w:hAnsi="Verdana"/>
              <w:vanish/>
              <w:color w:val="000000"/>
              <w:sz w:val="22"/>
              <w:szCs w:val="22"/>
              <w:lang w:val="en-US"/>
            </w:rPr>
            <w:t xml:space="preserve"> </w:t>
          </w:r>
          <w:r w:rsidR="00EE24B5" w:rsidRPr="00EE24B5">
            <w:rPr>
              <w:rFonts w:ascii="Verdana" w:hAnsi="Verdana"/>
              <w:color w:val="000000"/>
              <w:sz w:val="22"/>
              <w:szCs w:val="22"/>
              <w:lang w:val="en-US"/>
            </w:rPr>
            <w:t>- web</w:t>
          </w:r>
          <w:r w:rsidR="004F7E41" w:rsidRPr="00EE24B5">
            <w:rPr>
              <w:rFonts w:ascii="Verdana" w:hAnsi="Verdana"/>
              <w:color w:val="000000"/>
              <w:sz w:val="22"/>
              <w:szCs w:val="22"/>
              <w:lang w:val="en-US"/>
            </w:rPr>
            <w:t xml:space="preserve">: </w:t>
          </w:r>
          <w:hyperlink w:history="1">
            <w:r w:rsidR="00EE24B5" w:rsidRPr="00D76F75">
              <w:rPr>
                <w:rStyle w:val="Collegamentoipertestuale"/>
                <w:rFonts w:ascii="Verdana" w:hAnsi="Verdana"/>
                <w:sz w:val="22"/>
                <w:szCs w:val="22"/>
                <w:lang w:val="en-US"/>
              </w:rPr>
              <w:t>www.icgalluppirc.edu.it</w:t>
            </w:r>
            <w:r w:rsidR="00EE24B5" w:rsidRPr="00EE24B5">
              <w:rPr>
                <w:rStyle w:val="Collegamentoipertestuale"/>
                <w:rFonts w:ascii="Verdana" w:hAnsi="Verdana"/>
                <w:sz w:val="22"/>
                <w:szCs w:val="22"/>
                <w:u w:val="none"/>
                <w:lang w:val="en-US"/>
              </w:rPr>
              <w:t xml:space="preserve"> -</w:t>
            </w:r>
          </w:hyperlink>
          <w:r w:rsidR="00EE24B5">
            <w:rPr>
              <w:rFonts w:ascii="Verdana" w:hAnsi="Verdana"/>
              <w:color w:val="000000"/>
              <w:sz w:val="22"/>
              <w:szCs w:val="22"/>
              <w:lang w:val="en-US"/>
            </w:rPr>
            <w:t xml:space="preserve"> </w:t>
          </w:r>
          <w:r w:rsidRPr="00EE24B5">
            <w:rPr>
              <w:rFonts w:ascii="Verdana" w:hAnsi="Verdana"/>
              <w:color w:val="000000"/>
              <w:sz w:val="22"/>
              <w:szCs w:val="22"/>
              <w:lang w:val="en-US"/>
            </w:rPr>
            <w:t xml:space="preserve">email: </w:t>
          </w:r>
          <w:hyperlink r:id="rId2" w:history="1">
            <w:r w:rsidR="00EE24B5" w:rsidRPr="00D76F75">
              <w:rPr>
                <w:rStyle w:val="Collegamentoipertestuale"/>
                <w:rFonts w:ascii="Verdana" w:hAnsi="Verdana"/>
                <w:sz w:val="22"/>
                <w:szCs w:val="22"/>
                <w:lang w:val="en-US"/>
              </w:rPr>
              <w:t>rcic87200p@istruzione.it</w:t>
            </w:r>
          </w:hyperlink>
        </w:p>
        <w:p w14:paraId="7F56EBFA" w14:textId="77777777" w:rsidR="00EE24B5" w:rsidRPr="00EE24B5" w:rsidRDefault="00EE24B5" w:rsidP="00EE24B5">
          <w:pPr>
            <w:jc w:val="center"/>
            <w:rPr>
              <w:rFonts w:ascii="Verdana" w:hAnsi="Verdana"/>
              <w:color w:val="000000"/>
              <w:sz w:val="22"/>
              <w:szCs w:val="22"/>
              <w:lang w:val="en-US"/>
            </w:rPr>
          </w:pPr>
        </w:p>
      </w:tc>
    </w:tr>
    <w:tr w:rsidR="00964163" w:rsidRPr="00045915" w14:paraId="3A5BB558" w14:textId="77777777" w:rsidTr="00EE24B5">
      <w:tc>
        <w:tcPr>
          <w:tcW w:w="5000" w:type="pct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38E6F96" w14:textId="422C8467" w:rsidR="00964163" w:rsidRPr="00045915" w:rsidRDefault="00964163" w:rsidP="004F7E41">
          <w:pPr>
            <w:jc w:val="center"/>
            <w:rPr>
              <w:rFonts w:ascii="Verdana" w:hAnsi="Verdana"/>
              <w:b/>
              <w:color w:val="000000"/>
            </w:rPr>
          </w:pPr>
          <w:r>
            <w:rPr>
              <w:rFonts w:ascii="Verdana" w:hAnsi="Verdana"/>
              <w:b/>
              <w:color w:val="000000"/>
            </w:rPr>
            <w:t>REGISTRO</w:t>
          </w:r>
          <w:r w:rsidRPr="00045915">
            <w:rPr>
              <w:rFonts w:ascii="Verdana" w:hAnsi="Verdana"/>
              <w:b/>
              <w:color w:val="000000"/>
            </w:rPr>
            <w:t xml:space="preserve"> </w:t>
          </w:r>
          <w:r>
            <w:rPr>
              <w:rFonts w:ascii="Verdana" w:hAnsi="Verdana"/>
              <w:b/>
              <w:color w:val="000000"/>
            </w:rPr>
            <w:t xml:space="preserve">VERBALI RIUNIONI CONSIGLIO </w:t>
          </w:r>
          <w:r w:rsidR="0081654C">
            <w:rPr>
              <w:rFonts w:ascii="Verdana" w:hAnsi="Verdana"/>
              <w:b/>
              <w:color w:val="000000"/>
            </w:rPr>
            <w:t>INTER</w:t>
          </w:r>
          <w:r w:rsidR="0019174F">
            <w:rPr>
              <w:rFonts w:ascii="Verdana" w:hAnsi="Verdana"/>
              <w:b/>
              <w:color w:val="000000"/>
            </w:rPr>
            <w:t>SEZION</w:t>
          </w:r>
          <w:r>
            <w:rPr>
              <w:rFonts w:ascii="Verdana" w:hAnsi="Verdana"/>
              <w:b/>
              <w:color w:val="000000"/>
            </w:rPr>
            <w:t>E</w:t>
          </w:r>
        </w:p>
      </w:tc>
    </w:tr>
  </w:tbl>
  <w:p w14:paraId="6B48C184" w14:textId="77777777" w:rsidR="007F6E95" w:rsidRPr="00964163" w:rsidRDefault="007F6E95" w:rsidP="009641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D64972"/>
    <w:multiLevelType w:val="hybridMultilevel"/>
    <w:tmpl w:val="E7124B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2C"/>
    <w:rsid w:val="00010286"/>
    <w:rsid w:val="00011F1D"/>
    <w:rsid w:val="00014CAF"/>
    <w:rsid w:val="00027E2F"/>
    <w:rsid w:val="00036A42"/>
    <w:rsid w:val="0005624B"/>
    <w:rsid w:val="00061C77"/>
    <w:rsid w:val="000F54C5"/>
    <w:rsid w:val="000F72E0"/>
    <w:rsid w:val="00123EF2"/>
    <w:rsid w:val="0019174F"/>
    <w:rsid w:val="00195E6D"/>
    <w:rsid w:val="00205C3E"/>
    <w:rsid w:val="00223498"/>
    <w:rsid w:val="002610CE"/>
    <w:rsid w:val="002631F6"/>
    <w:rsid w:val="002A05A1"/>
    <w:rsid w:val="002B189F"/>
    <w:rsid w:val="002E260F"/>
    <w:rsid w:val="00310F91"/>
    <w:rsid w:val="003347BC"/>
    <w:rsid w:val="003420D8"/>
    <w:rsid w:val="00347D57"/>
    <w:rsid w:val="003902DC"/>
    <w:rsid w:val="003B19CE"/>
    <w:rsid w:val="003C237F"/>
    <w:rsid w:val="004065BE"/>
    <w:rsid w:val="00422E1E"/>
    <w:rsid w:val="00481478"/>
    <w:rsid w:val="00493934"/>
    <w:rsid w:val="004E75CC"/>
    <w:rsid w:val="004F7E41"/>
    <w:rsid w:val="005362C8"/>
    <w:rsid w:val="005A28FC"/>
    <w:rsid w:val="005B1C65"/>
    <w:rsid w:val="005B5029"/>
    <w:rsid w:val="005C3CDE"/>
    <w:rsid w:val="005D098B"/>
    <w:rsid w:val="005F102F"/>
    <w:rsid w:val="006077C8"/>
    <w:rsid w:val="006116B4"/>
    <w:rsid w:val="00634AAC"/>
    <w:rsid w:val="00643286"/>
    <w:rsid w:val="006B038D"/>
    <w:rsid w:val="006E3DE8"/>
    <w:rsid w:val="00710AC4"/>
    <w:rsid w:val="00741695"/>
    <w:rsid w:val="007447A5"/>
    <w:rsid w:val="00791334"/>
    <w:rsid w:val="007F38B8"/>
    <w:rsid w:val="007F6E95"/>
    <w:rsid w:val="0081654C"/>
    <w:rsid w:val="00827F6C"/>
    <w:rsid w:val="00844620"/>
    <w:rsid w:val="00880060"/>
    <w:rsid w:val="008A7344"/>
    <w:rsid w:val="008B0978"/>
    <w:rsid w:val="008B0C49"/>
    <w:rsid w:val="009054BB"/>
    <w:rsid w:val="00915C19"/>
    <w:rsid w:val="00964163"/>
    <w:rsid w:val="00974C74"/>
    <w:rsid w:val="00A7472C"/>
    <w:rsid w:val="00A90EA2"/>
    <w:rsid w:val="00AA7FAC"/>
    <w:rsid w:val="00AF45EE"/>
    <w:rsid w:val="00AF4869"/>
    <w:rsid w:val="00B10796"/>
    <w:rsid w:val="00B17A45"/>
    <w:rsid w:val="00B22849"/>
    <w:rsid w:val="00B3438B"/>
    <w:rsid w:val="00B52560"/>
    <w:rsid w:val="00B81F9F"/>
    <w:rsid w:val="00BD17A1"/>
    <w:rsid w:val="00BE05DD"/>
    <w:rsid w:val="00BE2366"/>
    <w:rsid w:val="00C3386B"/>
    <w:rsid w:val="00C40D9F"/>
    <w:rsid w:val="00C77AAD"/>
    <w:rsid w:val="00C87AE1"/>
    <w:rsid w:val="00C92013"/>
    <w:rsid w:val="00C954D3"/>
    <w:rsid w:val="00CC38AD"/>
    <w:rsid w:val="00CE60B6"/>
    <w:rsid w:val="00D1387D"/>
    <w:rsid w:val="00D65B4C"/>
    <w:rsid w:val="00D870E8"/>
    <w:rsid w:val="00D90865"/>
    <w:rsid w:val="00D977C9"/>
    <w:rsid w:val="00E3402D"/>
    <w:rsid w:val="00E7405D"/>
    <w:rsid w:val="00E76183"/>
    <w:rsid w:val="00E9333E"/>
    <w:rsid w:val="00EC67C5"/>
    <w:rsid w:val="00EE198C"/>
    <w:rsid w:val="00EE24B5"/>
    <w:rsid w:val="00EE5443"/>
    <w:rsid w:val="00EE5793"/>
    <w:rsid w:val="00F13E38"/>
    <w:rsid w:val="00F75C9D"/>
    <w:rsid w:val="00FD3424"/>
    <w:rsid w:val="00FE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12357E"/>
  <w15:chartTrackingRefBased/>
  <w15:docId w15:val="{F7D67D61-6518-4204-86AA-D9858F83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IntestazioneCarattere">
    <w:name w:val="Intestazione Carattere"/>
    <w:rPr>
      <w:rFonts w:ascii="Arial" w:hAnsi="Arial" w:cs="Arial"/>
      <w:sz w:val="12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252"/>
        <w:tab w:val="right" w:pos="8504"/>
      </w:tabs>
      <w:jc w:val="center"/>
    </w:pPr>
    <w:rPr>
      <w:rFonts w:ascii="Arial" w:hAnsi="Arial" w:cs="Arial"/>
      <w:sz w:val="12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cic87200p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DEI VERBALI DELLE RIUNIONI</vt:lpstr>
    </vt:vector>
  </TitlesOfParts>
  <Company/>
  <LinksUpToDate>false</LinksUpToDate>
  <CharactersWithSpaces>596</CharactersWithSpaces>
  <SharedDoc>false</SharedDoc>
  <HLinks>
    <vt:vector size="6" baseType="variant">
      <vt:variant>
        <vt:i4>1769596</vt:i4>
      </vt:variant>
      <vt:variant>
        <vt:i4>3</vt:i4>
      </vt:variant>
      <vt:variant>
        <vt:i4>0</vt:i4>
      </vt:variant>
      <vt:variant>
        <vt:i4>5</vt:i4>
      </vt:variant>
      <vt:variant>
        <vt:lpwstr>mailto:rcic87200p@istruzione.it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DEI VERBALI DELLE RIUNIONI</dc:title>
  <dc:subject/>
  <dc:creator>regazzoni franca</dc:creator>
  <cp:keywords/>
  <cp:lastModifiedBy>Carlo Milidone</cp:lastModifiedBy>
  <cp:revision>5</cp:revision>
  <cp:lastPrinted>2014-11-10T12:20:00Z</cp:lastPrinted>
  <dcterms:created xsi:type="dcterms:W3CDTF">2021-06-21T16:38:00Z</dcterms:created>
  <dcterms:modified xsi:type="dcterms:W3CDTF">2021-06-21T16:47:00Z</dcterms:modified>
</cp:coreProperties>
</file>