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F5DDF" w14:textId="4C720020" w:rsidR="00EA430C" w:rsidRPr="00EA430C" w:rsidRDefault="00EA430C" w:rsidP="00BB704C">
      <w:pPr>
        <w:jc w:val="center"/>
      </w:pPr>
      <w:r w:rsidRPr="00BB704C">
        <w:rPr>
          <w:b/>
          <w:sz w:val="28"/>
          <w:szCs w:val="24"/>
        </w:rPr>
        <w:t>RELAZIONE FINALE</w:t>
      </w:r>
    </w:p>
    <w:p w14:paraId="74A10D40" w14:textId="4C082AC6" w:rsidR="00EA430C" w:rsidRPr="00BB704C" w:rsidRDefault="009A4248" w:rsidP="00BB704C">
      <w:pPr>
        <w:jc w:val="center"/>
        <w:rPr>
          <w:b/>
          <w:sz w:val="28"/>
          <w:szCs w:val="24"/>
        </w:rPr>
      </w:pPr>
      <w:r w:rsidRPr="00BB704C">
        <w:rPr>
          <w:b/>
          <w:sz w:val="28"/>
          <w:szCs w:val="24"/>
        </w:rPr>
        <w:t>DOCENTE FUNZIONE STRUMENTALE AL PTOF</w:t>
      </w:r>
    </w:p>
    <w:p w14:paraId="48B7822D" w14:textId="4309DA0E" w:rsidR="00EA430C" w:rsidRPr="00EA430C" w:rsidRDefault="00000000" w:rsidP="00EA430C">
      <w:r>
        <w:pict w14:anchorId="6BFF1F87">
          <v:rect id="_x0000_i1025" style="width:0;height:1.5pt" o:hralign="center" o:hrstd="t" o:hr="t" fillcolor="#a0a0a0" stroked="f"/>
        </w:pict>
      </w:r>
    </w:p>
    <w:p w14:paraId="618636E6" w14:textId="35697315" w:rsidR="00EA430C" w:rsidRDefault="00EA430C" w:rsidP="00EA430C">
      <w:pPr>
        <w:rPr>
          <w:szCs w:val="24"/>
        </w:rPr>
      </w:pPr>
    </w:p>
    <w:p w14:paraId="3ABB4AF2" w14:textId="4E58F224" w:rsidR="00EA430C" w:rsidRDefault="00EA430C" w:rsidP="00EA430C">
      <w:pPr>
        <w:jc w:val="center"/>
        <w:rPr>
          <w:szCs w:val="24"/>
        </w:rPr>
      </w:pPr>
      <w:r>
        <w:rPr>
          <w:szCs w:val="24"/>
        </w:rPr>
        <w:t>ANNO SCOLASTICO:</w:t>
      </w:r>
      <w:r w:rsidR="00F75612">
        <w:rPr>
          <w:szCs w:val="24"/>
        </w:rPr>
        <w:t xml:space="preserve"> </w:t>
      </w:r>
      <w:sdt>
        <w:sdtPr>
          <w:rPr>
            <w:szCs w:val="24"/>
          </w:rPr>
          <w:id w:val="942037162"/>
          <w:placeholder>
            <w:docPart w:val="DefaultPlaceholder_-1854013440"/>
          </w:placeholder>
          <w:showingPlcHdr/>
          <w:text/>
        </w:sdtPr>
        <w:sdtContent>
          <w:r w:rsidR="00F75612" w:rsidRPr="008B07AA">
            <w:rPr>
              <w:rStyle w:val="Testosegnaposto"/>
              <w:rFonts w:eastAsia="Calibri"/>
            </w:rPr>
            <w:t>Fare clic o toccare qui per immettere il testo.</w:t>
          </w:r>
        </w:sdtContent>
      </w:sdt>
    </w:p>
    <w:p w14:paraId="15B22D0A" w14:textId="22CD41F3" w:rsidR="00705D9D" w:rsidRDefault="00EA430C" w:rsidP="00E06997">
      <w:pPr>
        <w:jc w:val="center"/>
        <w:rPr>
          <w:b/>
          <w:bCs/>
          <w:szCs w:val="24"/>
        </w:rPr>
      </w:pPr>
      <w:r w:rsidRPr="00EA430C">
        <w:rPr>
          <w:b/>
          <w:bCs/>
          <w:szCs w:val="24"/>
        </w:rPr>
        <w:t>DOCENT</w:t>
      </w:r>
      <w:r w:rsidR="00E06997">
        <w:rPr>
          <w:b/>
          <w:bCs/>
          <w:szCs w:val="24"/>
        </w:rPr>
        <w:t>E:</w:t>
      </w:r>
      <w:r w:rsidR="00F75612">
        <w:rPr>
          <w:b/>
          <w:bCs/>
          <w:szCs w:val="24"/>
        </w:rPr>
        <w:t xml:space="preserve"> </w:t>
      </w:r>
      <w:sdt>
        <w:sdtPr>
          <w:rPr>
            <w:b/>
            <w:bCs/>
            <w:szCs w:val="24"/>
          </w:rPr>
          <w:id w:val="-778487497"/>
          <w:placeholder>
            <w:docPart w:val="DefaultPlaceholder_-1854013440"/>
          </w:placeholder>
          <w:showingPlcHdr/>
          <w:text/>
        </w:sdtPr>
        <w:sdtContent>
          <w:r w:rsidR="00F75612" w:rsidRPr="008B07AA">
            <w:rPr>
              <w:rStyle w:val="Testosegnaposto"/>
              <w:rFonts w:eastAsia="Calibri"/>
            </w:rPr>
            <w:t>Fare clic o toccare qui per immettere il testo.</w:t>
          </w:r>
        </w:sdtContent>
      </w:sdt>
    </w:p>
    <w:p w14:paraId="0BAC7EB1" w14:textId="0BE8CAFF" w:rsidR="00F63A94" w:rsidRDefault="000E5201" w:rsidP="00F63A94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FUNZIONE ASSEGNATA</w:t>
      </w:r>
      <w:r w:rsidR="00F63A94">
        <w:rPr>
          <w:b/>
          <w:bCs/>
          <w:szCs w:val="24"/>
        </w:rPr>
        <w:t xml:space="preserve">: </w:t>
      </w:r>
      <w:sdt>
        <w:sdtPr>
          <w:rPr>
            <w:b/>
            <w:bCs/>
            <w:szCs w:val="24"/>
          </w:rPr>
          <w:id w:val="-336931157"/>
          <w:placeholder>
            <w:docPart w:val="DefaultPlaceholder_-1854013440"/>
          </w:placeholder>
          <w:showingPlcHdr/>
          <w:text/>
        </w:sdtPr>
        <w:sdtContent>
          <w:r w:rsidR="00F75612" w:rsidRPr="008B07AA">
            <w:rPr>
              <w:rStyle w:val="Testosegnaposto"/>
              <w:rFonts w:eastAsia="Calibri"/>
            </w:rPr>
            <w:t>Fare clic o toccare qui per immettere il testo.</w:t>
          </w:r>
        </w:sdtContent>
      </w:sdt>
    </w:p>
    <w:p w14:paraId="22C517FC" w14:textId="4DB3B99E" w:rsidR="00EA430C" w:rsidRPr="00EA430C" w:rsidRDefault="00000000" w:rsidP="00EA430C">
      <w:pPr>
        <w:jc w:val="center"/>
        <w:rPr>
          <w:szCs w:val="24"/>
        </w:rPr>
      </w:pPr>
      <w:r>
        <w:pict w14:anchorId="7EF30FD7">
          <v:rect id="_x0000_i1026" style="width:0;height:1.5pt" o:hralign="center" o:hrstd="t" o:hr="t" fillcolor="#a0a0a0" stroked="f"/>
        </w:pict>
      </w:r>
    </w:p>
    <w:p w14:paraId="74F5100F" w14:textId="77777777" w:rsidR="00EA430C" w:rsidRPr="00293CA1" w:rsidRDefault="00EA430C" w:rsidP="00EA430C">
      <w:pPr>
        <w:rPr>
          <w:szCs w:val="24"/>
        </w:rPr>
      </w:pPr>
    </w:p>
    <w:p w14:paraId="295AC3D6" w14:textId="77777777" w:rsidR="000E5201" w:rsidRPr="00BB704C" w:rsidRDefault="000E5201" w:rsidP="00BB704C">
      <w:pPr>
        <w:jc w:val="left"/>
        <w:rPr>
          <w:b/>
          <w:sz w:val="28"/>
          <w:szCs w:val="24"/>
        </w:rPr>
      </w:pPr>
      <w:r w:rsidRPr="00BB704C">
        <w:rPr>
          <w:b/>
          <w:sz w:val="28"/>
          <w:szCs w:val="24"/>
        </w:rPr>
        <w:t>CONTENUTO DELLA RELAZIONE:</w:t>
      </w:r>
    </w:p>
    <w:p w14:paraId="1A17B3C0" w14:textId="77777777" w:rsidR="000E5201" w:rsidRPr="00293CA1" w:rsidRDefault="000E5201" w:rsidP="000E5201"/>
    <w:p w14:paraId="1A577969" w14:textId="77777777" w:rsidR="000E5201" w:rsidRPr="00293CA1" w:rsidRDefault="000E5201" w:rsidP="000E5201">
      <w:pPr>
        <w:numPr>
          <w:ilvl w:val="0"/>
          <w:numId w:val="30"/>
        </w:numPr>
        <w:tabs>
          <w:tab w:val="left" w:pos="1069"/>
        </w:tabs>
        <w:spacing w:line="360" w:lineRule="auto"/>
        <w:ind w:left="1069"/>
        <w:jc w:val="left"/>
        <w:rPr>
          <w:b/>
        </w:rPr>
      </w:pPr>
      <w:r w:rsidRPr="00293CA1">
        <w:rPr>
          <w:b/>
        </w:rPr>
        <w:t>OBIETTIVI PREVISTI / RAGGIUNTI</w:t>
      </w:r>
    </w:p>
    <w:p w14:paraId="28D96E83" w14:textId="77777777" w:rsidR="000E5201" w:rsidRPr="00293CA1" w:rsidRDefault="000E5201" w:rsidP="000E5201">
      <w:pPr>
        <w:numPr>
          <w:ilvl w:val="0"/>
          <w:numId w:val="30"/>
        </w:numPr>
        <w:tabs>
          <w:tab w:val="left" w:pos="1069"/>
        </w:tabs>
        <w:spacing w:line="360" w:lineRule="auto"/>
        <w:ind w:left="1069"/>
        <w:jc w:val="left"/>
        <w:rPr>
          <w:b/>
        </w:rPr>
      </w:pPr>
      <w:r w:rsidRPr="00293CA1">
        <w:rPr>
          <w:b/>
        </w:rPr>
        <w:t>ATTIVITA’ PREVISTE / EFFETTUATE</w:t>
      </w:r>
    </w:p>
    <w:p w14:paraId="3871685D" w14:textId="77777777" w:rsidR="000E5201" w:rsidRPr="00293CA1" w:rsidRDefault="000E5201" w:rsidP="000E5201">
      <w:pPr>
        <w:numPr>
          <w:ilvl w:val="0"/>
          <w:numId w:val="30"/>
        </w:numPr>
        <w:tabs>
          <w:tab w:val="left" w:pos="1069"/>
        </w:tabs>
        <w:spacing w:line="360" w:lineRule="auto"/>
        <w:ind w:left="1069"/>
        <w:jc w:val="left"/>
        <w:rPr>
          <w:b/>
        </w:rPr>
      </w:pPr>
      <w:r w:rsidRPr="00293CA1">
        <w:rPr>
          <w:b/>
        </w:rPr>
        <w:t>FORME DI MONITORAGGIO E VERIFICA (se effettuata)</w:t>
      </w:r>
    </w:p>
    <w:p w14:paraId="71BD8A47" w14:textId="77777777" w:rsidR="000E5201" w:rsidRPr="00293CA1" w:rsidRDefault="000E5201" w:rsidP="000E5201">
      <w:pPr>
        <w:numPr>
          <w:ilvl w:val="0"/>
          <w:numId w:val="30"/>
        </w:numPr>
        <w:tabs>
          <w:tab w:val="left" w:pos="1069"/>
        </w:tabs>
        <w:spacing w:line="360" w:lineRule="auto"/>
        <w:ind w:left="1069"/>
        <w:jc w:val="left"/>
        <w:rPr>
          <w:b/>
          <w:bCs/>
        </w:rPr>
      </w:pPr>
      <w:r w:rsidRPr="00293CA1">
        <w:rPr>
          <w:b/>
        </w:rPr>
        <w:t xml:space="preserve">CONSIDERAZIONI CONCLUSIVE E PROPOSTE PER IL PROSSIMO ANNO SCOLASTICO </w:t>
      </w:r>
    </w:p>
    <w:p w14:paraId="0F6EC579" w14:textId="77777777" w:rsidR="000E5201" w:rsidRPr="00293CA1" w:rsidRDefault="000E5201" w:rsidP="000E5201">
      <w:pPr>
        <w:numPr>
          <w:ilvl w:val="0"/>
          <w:numId w:val="30"/>
        </w:numPr>
        <w:tabs>
          <w:tab w:val="left" w:pos="1069"/>
        </w:tabs>
        <w:spacing w:line="360" w:lineRule="auto"/>
        <w:ind w:left="340" w:firstLine="397"/>
        <w:jc w:val="left"/>
        <w:rPr>
          <w:b/>
        </w:rPr>
      </w:pPr>
      <w:r w:rsidRPr="00293CA1">
        <w:rPr>
          <w:b/>
          <w:bCs/>
        </w:rPr>
        <w:t>AUTOVALUTAZIONE FINALE</w:t>
      </w:r>
    </w:p>
    <w:p w14:paraId="279A7A37" w14:textId="77777777" w:rsidR="000E5201" w:rsidRPr="00293CA1" w:rsidRDefault="000E5201" w:rsidP="000E5201">
      <w:pPr>
        <w:spacing w:line="360" w:lineRule="auto"/>
        <w:ind w:left="709"/>
        <w:rPr>
          <w:b/>
        </w:rPr>
      </w:pPr>
    </w:p>
    <w:tbl>
      <w:tblPr>
        <w:tblW w:w="0" w:type="auto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1"/>
      </w:tblGrid>
      <w:tr w:rsidR="000E5201" w:rsidRPr="00293CA1" w14:paraId="3C1D2029" w14:textId="77777777" w:rsidTr="000E5201">
        <w:trPr>
          <w:cantSplit/>
        </w:trPr>
        <w:tc>
          <w:tcPr>
            <w:tcW w:w="9941" w:type="dxa"/>
            <w:shd w:val="clear" w:color="auto" w:fill="auto"/>
          </w:tcPr>
          <w:p w14:paraId="6C4F5FDA" w14:textId="0F1D8A3D" w:rsidR="000E5201" w:rsidRPr="00293CA1" w:rsidRDefault="000E5201" w:rsidP="006F4C69">
            <w:pPr>
              <w:pStyle w:val="Intestazione"/>
            </w:pPr>
            <w:r w:rsidRPr="00293CA1">
              <w:rPr>
                <w:b/>
              </w:rPr>
              <w:t>EVENTUALI ALLEGATI (registri, firme incontri, verbali, ...):</w:t>
            </w:r>
          </w:p>
        </w:tc>
      </w:tr>
      <w:tr w:rsidR="000E5201" w:rsidRPr="00293CA1" w14:paraId="57D9919A" w14:textId="77777777" w:rsidTr="000E5201">
        <w:trPr>
          <w:cantSplit/>
          <w:trHeight w:val="1464"/>
        </w:trPr>
        <w:sdt>
          <w:sdtPr>
            <w:id w:val="188721326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941" w:type="dxa"/>
                <w:shd w:val="clear" w:color="auto" w:fill="auto"/>
              </w:tcPr>
              <w:p w14:paraId="4467A960" w14:textId="562F2475" w:rsidR="000E5201" w:rsidRPr="00293CA1" w:rsidRDefault="000E5201" w:rsidP="006F4C69">
                <w:pPr>
                  <w:pStyle w:val="Intestazione"/>
                </w:pPr>
                <w:r w:rsidRPr="00293CA1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0E5201" w:rsidRPr="00293CA1" w14:paraId="62EF9393" w14:textId="77777777" w:rsidTr="000E5201">
        <w:trPr>
          <w:cantSplit/>
        </w:trPr>
        <w:tc>
          <w:tcPr>
            <w:tcW w:w="9941" w:type="dxa"/>
            <w:shd w:val="clear" w:color="auto" w:fill="auto"/>
          </w:tcPr>
          <w:p w14:paraId="28EB38D2" w14:textId="77777777" w:rsidR="000E5201" w:rsidRPr="00293CA1" w:rsidRDefault="000E5201" w:rsidP="006F4C69">
            <w:pPr>
              <w:pStyle w:val="Intestazione"/>
            </w:pPr>
            <w:r w:rsidRPr="00293CA1">
              <w:rPr>
                <w:b/>
              </w:rPr>
              <w:t>NOTE:</w:t>
            </w:r>
          </w:p>
        </w:tc>
      </w:tr>
      <w:tr w:rsidR="000E5201" w:rsidRPr="00293CA1" w14:paraId="5F6FFCB1" w14:textId="77777777" w:rsidTr="000E5201">
        <w:trPr>
          <w:cantSplit/>
          <w:trHeight w:val="654"/>
        </w:trPr>
        <w:sdt>
          <w:sdtPr>
            <w:rPr>
              <w:b/>
              <w:sz w:val="28"/>
            </w:rPr>
            <w:id w:val="157069027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941" w:type="dxa"/>
                <w:shd w:val="clear" w:color="auto" w:fill="auto"/>
              </w:tcPr>
              <w:p w14:paraId="1BFD4C97" w14:textId="65934AE9" w:rsidR="000E5201" w:rsidRPr="00293CA1" w:rsidRDefault="000E5201" w:rsidP="006F4C69">
                <w:pPr>
                  <w:pStyle w:val="Intestazione"/>
                  <w:snapToGrid w:val="0"/>
                  <w:rPr>
                    <w:b/>
                    <w:sz w:val="28"/>
                  </w:rPr>
                </w:pPr>
                <w:r w:rsidRPr="00293CA1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6CF26006" w14:textId="10F87073" w:rsidR="000E5201" w:rsidRPr="00293CA1" w:rsidRDefault="000E5201">
      <w:pPr>
        <w:suppressAutoHyphens w:val="0"/>
        <w:jc w:val="left"/>
        <w:rPr>
          <w:szCs w:val="24"/>
        </w:rPr>
      </w:pPr>
      <w:r w:rsidRPr="00293CA1">
        <w:rPr>
          <w:szCs w:val="24"/>
        </w:rPr>
        <w:br w:type="page"/>
      </w:r>
    </w:p>
    <w:p w14:paraId="36BCEBEF" w14:textId="77777777" w:rsidR="000E5201" w:rsidRPr="005218F2" w:rsidRDefault="000E5201" w:rsidP="000E5201">
      <w:pPr>
        <w:numPr>
          <w:ilvl w:val="0"/>
          <w:numId w:val="31"/>
        </w:numPr>
        <w:jc w:val="left"/>
        <w:rPr>
          <w:b/>
          <w:sz w:val="26"/>
          <w:szCs w:val="26"/>
        </w:rPr>
      </w:pPr>
      <w:r w:rsidRPr="005218F2">
        <w:rPr>
          <w:b/>
          <w:sz w:val="26"/>
          <w:szCs w:val="26"/>
        </w:rPr>
        <w:lastRenderedPageBreak/>
        <w:t>OBIETTIVI:</w:t>
      </w:r>
    </w:p>
    <w:p w14:paraId="08B3F164" w14:textId="77777777" w:rsidR="000E5201" w:rsidRPr="00293CA1" w:rsidRDefault="000E5201" w:rsidP="000E5201">
      <w:pPr>
        <w:ind w:left="360"/>
        <w:rPr>
          <w:b/>
        </w:rPr>
      </w:pP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0"/>
        <w:gridCol w:w="5192"/>
      </w:tblGrid>
      <w:tr w:rsidR="000E5201" w:rsidRPr="00293CA1" w14:paraId="41E5E4CE" w14:textId="77777777" w:rsidTr="006F4C69">
        <w:trPr>
          <w:cantSplit/>
          <w:trHeight w:val="512"/>
        </w:trPr>
        <w:tc>
          <w:tcPr>
            <w:tcW w:w="5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7A403A54" w14:textId="77777777" w:rsidR="000E5201" w:rsidRPr="00293CA1" w:rsidRDefault="000E5201" w:rsidP="006F4C69">
            <w:pPr>
              <w:pStyle w:val="Intestazione"/>
              <w:jc w:val="center"/>
              <w:rPr>
                <w:b/>
                <w:sz w:val="28"/>
              </w:rPr>
            </w:pPr>
            <w:r w:rsidRPr="00293CA1">
              <w:rPr>
                <w:b/>
                <w:sz w:val="28"/>
              </w:rPr>
              <w:t>PREVISTI</w:t>
            </w:r>
          </w:p>
        </w:tc>
        <w:tc>
          <w:tcPr>
            <w:tcW w:w="51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14:paraId="6BC6BA4C" w14:textId="2CCAC636" w:rsidR="000E5201" w:rsidRPr="00293CA1" w:rsidRDefault="000E5201" w:rsidP="00293CA1">
            <w:pPr>
              <w:pStyle w:val="Intestazione"/>
              <w:shd w:val="clear" w:color="auto" w:fill="CCCCCC"/>
              <w:jc w:val="center"/>
              <w:rPr>
                <w:b/>
                <w:sz w:val="28"/>
              </w:rPr>
            </w:pPr>
            <w:r w:rsidRPr="00293CA1">
              <w:rPr>
                <w:b/>
                <w:sz w:val="28"/>
              </w:rPr>
              <w:t>RAGGIUNTI</w:t>
            </w:r>
          </w:p>
        </w:tc>
      </w:tr>
      <w:tr w:rsidR="000E5201" w:rsidRPr="00293CA1" w14:paraId="51E9DBAA" w14:textId="77777777" w:rsidTr="006F4C69">
        <w:trPr>
          <w:cantSplit/>
          <w:trHeight w:val="3654"/>
        </w:trPr>
        <w:tc>
          <w:tcPr>
            <w:tcW w:w="5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sdt>
            <w:sdtPr>
              <w:rPr>
                <w:szCs w:val="24"/>
              </w:rPr>
              <w:id w:val="-551309760"/>
              <w:placeholder>
                <w:docPart w:val="732B665E69FE4E57BEEC7347FFBE77C7"/>
              </w:placeholder>
              <w:showingPlcHdr/>
            </w:sdtPr>
            <w:sdtContent>
              <w:p w14:paraId="52C94F36" w14:textId="1F304E52" w:rsidR="000E5201" w:rsidRPr="00293CA1" w:rsidRDefault="000E5201" w:rsidP="000E5201">
                <w:pPr>
                  <w:pStyle w:val="Intestazione"/>
                  <w:rPr>
                    <w:b/>
                    <w:sz w:val="28"/>
                  </w:rPr>
                </w:pPr>
                <w:r w:rsidRPr="00293CA1">
                  <w:rPr>
                    <w:rStyle w:val="Testosegnaposto"/>
                    <w:rFonts w:eastAsia="Calibri"/>
                  </w:rPr>
                  <w:t>Fare clic o toccare qui per immettere il testo.</w:t>
                </w:r>
              </w:p>
            </w:sdtContent>
          </w:sdt>
        </w:tc>
        <w:sdt>
          <w:sdtPr>
            <w:rPr>
              <w:szCs w:val="24"/>
            </w:rPr>
            <w:id w:val="1447822622"/>
            <w:placeholder>
              <w:docPart w:val="DEDE18595F124DE09F42356CAA9F8FF4"/>
            </w:placeholder>
            <w:showingPlcHdr/>
          </w:sdtPr>
          <w:sdtContent>
            <w:tc>
              <w:tcPr>
                <w:tcW w:w="5192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</w:tcPr>
              <w:p w14:paraId="1F887B2B" w14:textId="4548C67E" w:rsidR="000E5201" w:rsidRPr="00293CA1" w:rsidRDefault="000E5201" w:rsidP="006F4C69">
                <w:pPr>
                  <w:pStyle w:val="Intestazione"/>
                  <w:rPr>
                    <w:b/>
                    <w:sz w:val="28"/>
                  </w:rPr>
                </w:pPr>
                <w:r w:rsidRPr="00293CA1">
                  <w:rPr>
                    <w:rStyle w:val="Testosegnaposto"/>
                    <w:rFonts w:eastAsia="Calibri"/>
                  </w:rPr>
                  <w:t>Fare clic o toccare qui per immettere il testo.</w:t>
                </w:r>
              </w:p>
            </w:tc>
          </w:sdtContent>
        </w:sdt>
      </w:tr>
    </w:tbl>
    <w:p w14:paraId="139CE7B2" w14:textId="4F684326" w:rsidR="000E5201" w:rsidRDefault="000E5201" w:rsidP="000E5201">
      <w:pPr>
        <w:ind w:left="360"/>
        <w:rPr>
          <w:b/>
        </w:rPr>
      </w:pPr>
    </w:p>
    <w:p w14:paraId="01112308" w14:textId="77777777" w:rsidR="009A4248" w:rsidRPr="00293CA1" w:rsidRDefault="009A4248" w:rsidP="000E5201">
      <w:pPr>
        <w:ind w:left="360"/>
        <w:rPr>
          <w:b/>
        </w:rPr>
      </w:pPr>
    </w:p>
    <w:p w14:paraId="05715077" w14:textId="4DE2847A" w:rsidR="000E5201" w:rsidRPr="005218F2" w:rsidRDefault="000E5201" w:rsidP="000E5201">
      <w:pPr>
        <w:numPr>
          <w:ilvl w:val="0"/>
          <w:numId w:val="31"/>
        </w:numPr>
        <w:jc w:val="left"/>
        <w:rPr>
          <w:b/>
          <w:sz w:val="26"/>
          <w:szCs w:val="26"/>
        </w:rPr>
      </w:pPr>
      <w:r w:rsidRPr="005218F2">
        <w:rPr>
          <w:b/>
          <w:sz w:val="26"/>
          <w:szCs w:val="26"/>
        </w:rPr>
        <w:t xml:space="preserve"> ATTIVITA’</w:t>
      </w:r>
      <w:r w:rsidR="005218F2">
        <w:rPr>
          <w:b/>
          <w:sz w:val="26"/>
          <w:szCs w:val="26"/>
        </w:rPr>
        <w:t>:</w:t>
      </w:r>
    </w:p>
    <w:p w14:paraId="67288C91" w14:textId="77777777" w:rsidR="000E5201" w:rsidRPr="00293CA1" w:rsidRDefault="000E5201" w:rsidP="000E5201">
      <w:pPr>
        <w:ind w:left="360"/>
        <w:jc w:val="center"/>
        <w:rPr>
          <w:b/>
        </w:rPr>
      </w:pP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0"/>
        <w:gridCol w:w="5192"/>
      </w:tblGrid>
      <w:tr w:rsidR="000E5201" w:rsidRPr="00293CA1" w14:paraId="654183D7" w14:textId="77777777" w:rsidTr="006F4C69">
        <w:trPr>
          <w:cantSplit/>
          <w:trHeight w:val="512"/>
        </w:trPr>
        <w:tc>
          <w:tcPr>
            <w:tcW w:w="5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19A57E61" w14:textId="77777777" w:rsidR="000E5201" w:rsidRPr="00293CA1" w:rsidRDefault="000E5201" w:rsidP="006F4C69">
            <w:pPr>
              <w:pStyle w:val="Intestazione"/>
              <w:jc w:val="center"/>
              <w:rPr>
                <w:b/>
                <w:sz w:val="28"/>
              </w:rPr>
            </w:pPr>
            <w:r w:rsidRPr="00293CA1">
              <w:rPr>
                <w:b/>
                <w:sz w:val="28"/>
              </w:rPr>
              <w:t>PREVISTE</w:t>
            </w:r>
          </w:p>
        </w:tc>
        <w:tc>
          <w:tcPr>
            <w:tcW w:w="51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</w:tcPr>
          <w:p w14:paraId="5429DE49" w14:textId="4B3AE0B1" w:rsidR="000E5201" w:rsidRPr="00293CA1" w:rsidRDefault="000E5201" w:rsidP="00293CA1">
            <w:pPr>
              <w:pStyle w:val="Intestazione"/>
              <w:shd w:val="clear" w:color="auto" w:fill="CCCCCC"/>
              <w:jc w:val="center"/>
              <w:rPr>
                <w:b/>
                <w:sz w:val="28"/>
              </w:rPr>
            </w:pPr>
            <w:r w:rsidRPr="00293CA1">
              <w:rPr>
                <w:b/>
                <w:sz w:val="28"/>
              </w:rPr>
              <w:t>SVOLTE</w:t>
            </w:r>
          </w:p>
        </w:tc>
      </w:tr>
      <w:tr w:rsidR="000E5201" w:rsidRPr="00293CA1" w14:paraId="3D20E8C0" w14:textId="77777777" w:rsidTr="006F4C69">
        <w:trPr>
          <w:cantSplit/>
          <w:trHeight w:val="5643"/>
        </w:trPr>
        <w:tc>
          <w:tcPr>
            <w:tcW w:w="5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sdt>
            <w:sdtPr>
              <w:rPr>
                <w:szCs w:val="24"/>
              </w:rPr>
              <w:id w:val="145478527"/>
              <w:placeholder>
                <w:docPart w:val="D03684C6954C47DC897DDD9F6409E1B3"/>
              </w:placeholder>
              <w:showingPlcHdr/>
            </w:sdtPr>
            <w:sdtContent>
              <w:p w14:paraId="6B60E963" w14:textId="31057364" w:rsidR="000E5201" w:rsidRPr="00293CA1" w:rsidRDefault="000E5201" w:rsidP="000E5201">
                <w:pPr>
                  <w:pStyle w:val="Intestazione"/>
                  <w:rPr>
                    <w:b/>
                    <w:sz w:val="28"/>
                  </w:rPr>
                </w:pPr>
                <w:r w:rsidRPr="00293CA1">
                  <w:rPr>
                    <w:rStyle w:val="Testosegnaposto"/>
                    <w:rFonts w:eastAsia="Calibri"/>
                  </w:rPr>
                  <w:t>Fare clic o toccare qui per immettere il testo.</w:t>
                </w:r>
              </w:p>
            </w:sdtContent>
          </w:sdt>
        </w:tc>
        <w:sdt>
          <w:sdtPr>
            <w:rPr>
              <w:szCs w:val="24"/>
            </w:rPr>
            <w:id w:val="595368771"/>
            <w:placeholder>
              <w:docPart w:val="A34C0A24DEA54EC294E8834870B9F9EA"/>
            </w:placeholder>
            <w:showingPlcHdr/>
          </w:sdtPr>
          <w:sdtContent>
            <w:tc>
              <w:tcPr>
                <w:tcW w:w="5192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</w:tcPr>
              <w:p w14:paraId="77BD8840" w14:textId="5CB2DEEE" w:rsidR="000E5201" w:rsidRPr="00293CA1" w:rsidRDefault="000E5201" w:rsidP="000E5201">
                <w:pPr>
                  <w:pStyle w:val="Intestazione"/>
                  <w:rPr>
                    <w:b/>
                    <w:sz w:val="28"/>
                  </w:rPr>
                </w:pPr>
                <w:r w:rsidRPr="00293CA1">
                  <w:rPr>
                    <w:rStyle w:val="Testosegnaposto"/>
                    <w:rFonts w:eastAsia="Calibri"/>
                  </w:rPr>
                  <w:t>Fare clic o toccare qui per immettere il testo.</w:t>
                </w:r>
              </w:p>
            </w:tc>
          </w:sdtContent>
        </w:sdt>
      </w:tr>
    </w:tbl>
    <w:p w14:paraId="328DDE00" w14:textId="77777777" w:rsidR="000E5201" w:rsidRPr="00293CA1" w:rsidRDefault="000E5201" w:rsidP="000E5201">
      <w:pPr>
        <w:spacing w:line="360" w:lineRule="auto"/>
        <w:ind w:left="360"/>
        <w:rPr>
          <w:b/>
        </w:rPr>
      </w:pPr>
    </w:p>
    <w:p w14:paraId="078A6E16" w14:textId="77777777" w:rsidR="000E5201" w:rsidRPr="00293CA1" w:rsidRDefault="000E5201" w:rsidP="000E5201">
      <w:pPr>
        <w:spacing w:line="360" w:lineRule="auto"/>
        <w:ind w:left="360"/>
        <w:rPr>
          <w:b/>
        </w:rPr>
      </w:pPr>
    </w:p>
    <w:p w14:paraId="64ADEB6D" w14:textId="39058F47" w:rsidR="000E5201" w:rsidRDefault="000E5201" w:rsidP="000E5201">
      <w:pPr>
        <w:numPr>
          <w:ilvl w:val="0"/>
          <w:numId w:val="31"/>
        </w:numPr>
        <w:jc w:val="left"/>
        <w:rPr>
          <w:b/>
          <w:sz w:val="26"/>
          <w:szCs w:val="26"/>
        </w:rPr>
      </w:pPr>
      <w:r w:rsidRPr="005218F2">
        <w:rPr>
          <w:b/>
          <w:sz w:val="26"/>
          <w:szCs w:val="26"/>
        </w:rPr>
        <w:lastRenderedPageBreak/>
        <w:t>FORME DI MONITORAGGIO E VERIFICA (se effettuata)</w:t>
      </w:r>
      <w:r w:rsidR="005218F2">
        <w:rPr>
          <w:b/>
          <w:sz w:val="26"/>
          <w:szCs w:val="26"/>
        </w:rPr>
        <w:t>:</w:t>
      </w:r>
    </w:p>
    <w:p w14:paraId="757C34E1" w14:textId="77777777" w:rsidR="005218F2" w:rsidRPr="005218F2" w:rsidRDefault="005218F2" w:rsidP="005218F2">
      <w:pPr>
        <w:ind w:left="720"/>
        <w:jc w:val="left"/>
        <w:rPr>
          <w:b/>
          <w:sz w:val="26"/>
          <w:szCs w:val="26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8"/>
      </w:tblGrid>
      <w:tr w:rsidR="000E5201" w:rsidRPr="00293CA1" w14:paraId="57EE96B5" w14:textId="77777777" w:rsidTr="006F4C69">
        <w:trPr>
          <w:trHeight w:val="2457"/>
        </w:trPr>
        <w:sdt>
          <w:sdtPr>
            <w:rPr>
              <w:b/>
            </w:rPr>
            <w:id w:val="-198707716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8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60EFC37" w14:textId="70F2D78D" w:rsidR="000E5201" w:rsidRPr="00293CA1" w:rsidRDefault="000E5201" w:rsidP="006F4C69">
                <w:pPr>
                  <w:spacing w:line="360" w:lineRule="auto"/>
                  <w:rPr>
                    <w:b/>
                  </w:rPr>
                </w:pPr>
                <w:r w:rsidRPr="00293CA1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77187797" w14:textId="77777777" w:rsidR="000E5201" w:rsidRDefault="000E5201" w:rsidP="000E5201">
      <w:pPr>
        <w:ind w:left="360"/>
        <w:rPr>
          <w:b/>
        </w:rPr>
      </w:pPr>
    </w:p>
    <w:p w14:paraId="68F66407" w14:textId="77777777" w:rsidR="009A4248" w:rsidRPr="00293CA1" w:rsidRDefault="009A4248" w:rsidP="000E5201">
      <w:pPr>
        <w:ind w:left="360"/>
        <w:rPr>
          <w:b/>
        </w:rPr>
      </w:pPr>
    </w:p>
    <w:p w14:paraId="00B0D3E5" w14:textId="00B5C252" w:rsidR="000E5201" w:rsidRDefault="000E5201" w:rsidP="005218F2">
      <w:pPr>
        <w:numPr>
          <w:ilvl w:val="0"/>
          <w:numId w:val="31"/>
        </w:numPr>
        <w:jc w:val="left"/>
        <w:rPr>
          <w:b/>
          <w:sz w:val="26"/>
          <w:szCs w:val="26"/>
        </w:rPr>
      </w:pPr>
      <w:r w:rsidRPr="005218F2">
        <w:rPr>
          <w:b/>
          <w:sz w:val="26"/>
          <w:szCs w:val="26"/>
        </w:rPr>
        <w:t>CONSIDERAZIONI CONCLUSIVE E PROPOSTE PER IL PROSSIMO ANNO SCOLASTICO</w:t>
      </w:r>
      <w:r w:rsidR="005218F2">
        <w:rPr>
          <w:b/>
          <w:sz w:val="26"/>
          <w:szCs w:val="26"/>
        </w:rPr>
        <w:t>:</w:t>
      </w:r>
    </w:p>
    <w:p w14:paraId="24B10880" w14:textId="77777777" w:rsidR="005218F2" w:rsidRPr="005218F2" w:rsidRDefault="005218F2" w:rsidP="005218F2">
      <w:pPr>
        <w:ind w:left="720"/>
        <w:jc w:val="left"/>
        <w:rPr>
          <w:b/>
          <w:sz w:val="26"/>
          <w:szCs w:val="26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0"/>
      </w:tblGrid>
      <w:tr w:rsidR="000E5201" w:rsidRPr="00293CA1" w14:paraId="6C2E84FF" w14:textId="77777777" w:rsidTr="006F4C69"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rPr>
                <w:b/>
              </w:rPr>
              <w:id w:val="1887674821"/>
              <w:placeholder>
                <w:docPart w:val="DefaultPlaceholder_-1854013440"/>
              </w:placeholder>
              <w:showingPlcHdr/>
              <w:text/>
            </w:sdtPr>
            <w:sdtContent>
              <w:p w14:paraId="33A7D0F4" w14:textId="2891D0A8" w:rsidR="000E5201" w:rsidRPr="00293CA1" w:rsidRDefault="000E5201" w:rsidP="006F4C69">
                <w:pPr>
                  <w:spacing w:line="360" w:lineRule="auto"/>
                  <w:rPr>
                    <w:b/>
                  </w:rPr>
                </w:pPr>
                <w:r w:rsidRPr="00293CA1">
                  <w:rPr>
                    <w:rStyle w:val="Testosegnaposto"/>
                  </w:rPr>
                  <w:t>Fare clic o toccare qui per immettere il testo.</w:t>
                </w:r>
              </w:p>
            </w:sdtContent>
          </w:sdt>
          <w:p w14:paraId="7032E956" w14:textId="77777777" w:rsidR="000E5201" w:rsidRPr="00293CA1" w:rsidRDefault="000E5201" w:rsidP="006F4C69">
            <w:pPr>
              <w:spacing w:line="360" w:lineRule="auto"/>
              <w:rPr>
                <w:b/>
              </w:rPr>
            </w:pPr>
          </w:p>
        </w:tc>
      </w:tr>
    </w:tbl>
    <w:p w14:paraId="4FB1151C" w14:textId="77777777" w:rsidR="000E5201" w:rsidRDefault="000E5201" w:rsidP="000E5201"/>
    <w:p w14:paraId="5212F30F" w14:textId="77777777" w:rsidR="009A4248" w:rsidRPr="00293CA1" w:rsidRDefault="009A4248" w:rsidP="000E5201"/>
    <w:p w14:paraId="5783B15B" w14:textId="53AA45BC" w:rsidR="000E5201" w:rsidRPr="005218F2" w:rsidRDefault="000E5201" w:rsidP="000E5201">
      <w:pPr>
        <w:numPr>
          <w:ilvl w:val="0"/>
          <w:numId w:val="31"/>
        </w:numPr>
        <w:jc w:val="left"/>
        <w:rPr>
          <w:sz w:val="26"/>
          <w:szCs w:val="26"/>
        </w:rPr>
      </w:pPr>
      <w:r w:rsidRPr="005218F2">
        <w:rPr>
          <w:sz w:val="26"/>
          <w:szCs w:val="26"/>
        </w:rPr>
        <w:t xml:space="preserve"> </w:t>
      </w:r>
      <w:r w:rsidRPr="005218F2">
        <w:rPr>
          <w:b/>
          <w:bCs/>
          <w:sz w:val="26"/>
          <w:szCs w:val="26"/>
        </w:rPr>
        <w:t>AUTOVALUTAZIONE FINALE</w:t>
      </w:r>
      <w:r w:rsidRPr="005218F2">
        <w:rPr>
          <w:sz w:val="26"/>
          <w:szCs w:val="26"/>
        </w:rPr>
        <w:t xml:space="preserve"> (min. 1 – max. </w:t>
      </w:r>
      <w:r w:rsidR="009A4248" w:rsidRPr="005218F2">
        <w:rPr>
          <w:sz w:val="26"/>
          <w:szCs w:val="26"/>
        </w:rPr>
        <w:t>5</w:t>
      </w:r>
      <w:r w:rsidRPr="005218F2">
        <w:rPr>
          <w:sz w:val="26"/>
          <w:szCs w:val="26"/>
        </w:rPr>
        <w:t>)</w:t>
      </w:r>
    </w:p>
    <w:p w14:paraId="7237D642" w14:textId="77777777" w:rsidR="000E5201" w:rsidRPr="00293CA1" w:rsidRDefault="000E5201" w:rsidP="000E5201"/>
    <w:p w14:paraId="632398E3" w14:textId="7470F83C" w:rsidR="000E5201" w:rsidRPr="00293CA1" w:rsidRDefault="000E5201" w:rsidP="00293CA1">
      <w:pPr>
        <w:pStyle w:val="Paragrafoelenco"/>
        <w:numPr>
          <w:ilvl w:val="0"/>
          <w:numId w:val="32"/>
        </w:numPr>
      </w:pPr>
      <w:r w:rsidRPr="00293CA1">
        <w:rPr>
          <w:sz w:val="26"/>
          <w:szCs w:val="26"/>
        </w:rPr>
        <w:t>Grado di raggiungimento degli obiettivi</w:t>
      </w:r>
      <w:r w:rsidR="00293CA1">
        <w:rPr>
          <w:sz w:val="26"/>
          <w:szCs w:val="26"/>
        </w:rPr>
        <w:t xml:space="preserve">: </w:t>
      </w:r>
      <w:sdt>
        <w:sdtPr>
          <w:rPr>
            <w:sz w:val="26"/>
            <w:szCs w:val="26"/>
          </w:rPr>
          <w:id w:val="1821848634"/>
          <w:placeholder>
            <w:docPart w:val="DefaultPlaceholder_-1854013438"/>
          </w:placeholder>
          <w:showingPlcHdr/>
          <w:dropDownList>
            <w:listItem w:value="Scegliere un elemento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Content>
          <w:r w:rsidR="0041341A" w:rsidRPr="00B233C5">
            <w:rPr>
              <w:rStyle w:val="Testosegnaposto"/>
              <w:rFonts w:eastAsia="Calibri"/>
            </w:rPr>
            <w:t>Scegliere un elemento.</w:t>
          </w:r>
        </w:sdtContent>
      </w:sdt>
    </w:p>
    <w:p w14:paraId="67AD207E" w14:textId="77777777" w:rsidR="000E5201" w:rsidRPr="00293CA1" w:rsidRDefault="000E5201" w:rsidP="000E5201"/>
    <w:p w14:paraId="2A6BEEF6" w14:textId="77777777" w:rsidR="00293CA1" w:rsidRPr="00293CA1" w:rsidRDefault="00293CA1" w:rsidP="00293CA1"/>
    <w:p w14:paraId="1368E590" w14:textId="77777777" w:rsidR="009A4248" w:rsidRPr="00293CA1" w:rsidRDefault="00293CA1" w:rsidP="009A4248">
      <w:pPr>
        <w:pStyle w:val="Paragrafoelenco"/>
        <w:numPr>
          <w:ilvl w:val="0"/>
          <w:numId w:val="32"/>
        </w:numPr>
      </w:pPr>
      <w:r w:rsidRPr="00293CA1">
        <w:rPr>
          <w:sz w:val="26"/>
          <w:szCs w:val="26"/>
        </w:rPr>
        <w:t>Grado di efficacia degli interventi svolti</w:t>
      </w:r>
      <w:r w:rsidR="009A4248">
        <w:rPr>
          <w:sz w:val="26"/>
          <w:szCs w:val="26"/>
        </w:rPr>
        <w:t xml:space="preserve">: </w:t>
      </w:r>
      <w:sdt>
        <w:sdtPr>
          <w:rPr>
            <w:sz w:val="26"/>
            <w:szCs w:val="26"/>
          </w:rPr>
          <w:id w:val="1716005400"/>
          <w:placeholder>
            <w:docPart w:val="3783F39E9EA94DE8A1612C2A2A4B0094"/>
          </w:placeholder>
          <w:showingPlcHdr/>
          <w:dropDownList>
            <w:listItem w:value="Scegliere un elemento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Content>
          <w:r w:rsidR="009A4248" w:rsidRPr="00B233C5">
            <w:rPr>
              <w:rStyle w:val="Testosegnaposto"/>
              <w:rFonts w:eastAsia="Calibri"/>
            </w:rPr>
            <w:t>Scegliere un elemento.</w:t>
          </w:r>
        </w:sdtContent>
      </w:sdt>
    </w:p>
    <w:p w14:paraId="36C356A8" w14:textId="182DDCB1" w:rsidR="00293CA1" w:rsidRPr="00293CA1" w:rsidRDefault="00293CA1" w:rsidP="009A4248"/>
    <w:p w14:paraId="4F8B8BB8" w14:textId="77777777" w:rsidR="00293CA1" w:rsidRPr="00293CA1" w:rsidRDefault="00293CA1" w:rsidP="00293CA1"/>
    <w:p w14:paraId="58C1E581" w14:textId="381627F9" w:rsidR="00293CA1" w:rsidRPr="00293CA1" w:rsidRDefault="00293CA1" w:rsidP="009A4248">
      <w:pPr>
        <w:pStyle w:val="Paragrafoelenco"/>
        <w:numPr>
          <w:ilvl w:val="0"/>
          <w:numId w:val="32"/>
        </w:numPr>
        <w:rPr>
          <w:sz w:val="26"/>
          <w:szCs w:val="26"/>
        </w:rPr>
      </w:pPr>
      <w:r w:rsidRPr="00293CA1">
        <w:rPr>
          <w:sz w:val="26"/>
          <w:szCs w:val="26"/>
        </w:rPr>
        <w:t>Grado di soddisfazione professionale per la funzione svolta</w:t>
      </w:r>
      <w:r w:rsidR="009A4248">
        <w:rPr>
          <w:sz w:val="26"/>
          <w:szCs w:val="26"/>
        </w:rPr>
        <w:t xml:space="preserve">: </w:t>
      </w:r>
      <w:sdt>
        <w:sdtPr>
          <w:rPr>
            <w:sz w:val="26"/>
            <w:szCs w:val="26"/>
          </w:rPr>
          <w:id w:val="-640337868"/>
          <w:placeholder>
            <w:docPart w:val="07D6DEE40F7D4CEEA419142C7C3800C6"/>
          </w:placeholder>
          <w:showingPlcHdr/>
          <w:dropDownList>
            <w:listItem w:value="Scegliere un elemento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Content>
          <w:r w:rsidR="009A4248" w:rsidRPr="00B233C5">
            <w:rPr>
              <w:rStyle w:val="Testosegnaposto"/>
              <w:rFonts w:eastAsia="Calibri"/>
            </w:rPr>
            <w:t>Scegliere un elemento.</w:t>
          </w:r>
        </w:sdtContent>
      </w:sdt>
    </w:p>
    <w:p w14:paraId="218E76B5" w14:textId="77777777" w:rsidR="00293CA1" w:rsidRPr="00293CA1" w:rsidRDefault="00293CA1" w:rsidP="00293CA1"/>
    <w:p w14:paraId="6327CF1A" w14:textId="77777777" w:rsidR="000E5201" w:rsidRDefault="000E5201" w:rsidP="000E5201"/>
    <w:p w14:paraId="24037E49" w14:textId="77777777" w:rsidR="00293CA1" w:rsidRPr="00293CA1" w:rsidRDefault="00293CA1" w:rsidP="000E5201"/>
    <w:p w14:paraId="0980257B" w14:textId="77777777" w:rsidR="00EA430C" w:rsidRPr="00293CA1" w:rsidRDefault="00EA430C" w:rsidP="00EA430C">
      <w:pPr>
        <w:rPr>
          <w:szCs w:val="24"/>
        </w:rPr>
      </w:pPr>
    </w:p>
    <w:p w14:paraId="68F3C45C" w14:textId="6C80AFC6" w:rsidR="00B428F4" w:rsidRPr="00293CA1" w:rsidRDefault="00B428F4" w:rsidP="00B428F4">
      <w:pPr>
        <w:rPr>
          <w:szCs w:val="24"/>
        </w:rPr>
      </w:pPr>
      <w:r w:rsidRPr="00293CA1">
        <w:rPr>
          <w:szCs w:val="24"/>
        </w:rPr>
        <w:t xml:space="preserve">Reggio Calabria, </w:t>
      </w:r>
      <w:sdt>
        <w:sdtPr>
          <w:rPr>
            <w:szCs w:val="24"/>
          </w:rPr>
          <w:id w:val="384296104"/>
          <w:placeholder>
            <w:docPart w:val="DefaultPlaceholder_-185401343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F75612" w:rsidRPr="00293CA1">
            <w:rPr>
              <w:rStyle w:val="Testosegnaposto"/>
              <w:rFonts w:eastAsia="Calibri"/>
            </w:rPr>
            <w:t>Fare clic o toccare qui per immettere una data.</w:t>
          </w:r>
        </w:sdtContent>
      </w:sdt>
    </w:p>
    <w:p w14:paraId="3F7C27A7" w14:textId="77777777" w:rsidR="00EA430C" w:rsidRPr="00293CA1" w:rsidRDefault="00EA430C" w:rsidP="00EA430C">
      <w:pPr>
        <w:rPr>
          <w:szCs w:val="24"/>
        </w:rPr>
      </w:pPr>
    </w:p>
    <w:p w14:paraId="3384B396" w14:textId="7083F475" w:rsidR="00EA430C" w:rsidRPr="00293CA1" w:rsidRDefault="00EA430C" w:rsidP="00EA430C">
      <w:pPr>
        <w:jc w:val="right"/>
        <w:rPr>
          <w:szCs w:val="24"/>
        </w:rPr>
      </w:pPr>
      <w:r w:rsidRPr="00293CA1">
        <w:rPr>
          <w:szCs w:val="24"/>
        </w:rPr>
        <w:t>Firm</w:t>
      </w:r>
      <w:r w:rsidR="00E06997" w:rsidRPr="00293CA1">
        <w:rPr>
          <w:szCs w:val="24"/>
        </w:rPr>
        <w:t>a</w:t>
      </w:r>
    </w:p>
    <w:p w14:paraId="04EA5365" w14:textId="77777777" w:rsidR="00EA430C" w:rsidRPr="00EA430C" w:rsidRDefault="00EA430C" w:rsidP="00EA430C">
      <w:pPr>
        <w:jc w:val="right"/>
        <w:rPr>
          <w:szCs w:val="24"/>
        </w:rPr>
      </w:pPr>
    </w:p>
    <w:p w14:paraId="2E19AF68" w14:textId="0A23AAEF" w:rsidR="004A60F3" w:rsidRPr="004A60F3" w:rsidRDefault="00EA430C" w:rsidP="004A60F3">
      <w:pPr>
        <w:jc w:val="right"/>
        <w:rPr>
          <w:szCs w:val="24"/>
        </w:rPr>
      </w:pPr>
      <w:r w:rsidRPr="00EA430C">
        <w:rPr>
          <w:szCs w:val="24"/>
        </w:rPr>
        <w:t>________________________________________________</w:t>
      </w:r>
    </w:p>
    <w:sectPr w:rsidR="004A60F3" w:rsidRPr="004A60F3" w:rsidSect="008D41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E328D" w14:textId="77777777" w:rsidR="00E62818" w:rsidRDefault="00E62818" w:rsidP="005E6E16">
      <w:r>
        <w:separator/>
      </w:r>
    </w:p>
  </w:endnote>
  <w:endnote w:type="continuationSeparator" w:id="0">
    <w:p w14:paraId="5250F57A" w14:textId="77777777" w:rsidR="00E62818" w:rsidRDefault="00E62818" w:rsidP="005E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9C05F" w14:textId="77777777" w:rsidR="004C58D1" w:rsidRDefault="004C58D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52F99" w14:textId="77777777" w:rsidR="004C58D1" w:rsidRDefault="004C58D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CF5AA" w14:textId="77777777" w:rsidR="004C58D1" w:rsidRDefault="004C58D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1B242" w14:textId="77777777" w:rsidR="00E62818" w:rsidRDefault="00E62818" w:rsidP="005E6E16">
      <w:r>
        <w:separator/>
      </w:r>
    </w:p>
  </w:footnote>
  <w:footnote w:type="continuationSeparator" w:id="0">
    <w:p w14:paraId="7FEBDF77" w14:textId="77777777" w:rsidR="00E62818" w:rsidRDefault="00E62818" w:rsidP="005E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4111" w14:textId="77777777" w:rsidR="004C58D1" w:rsidRDefault="004C58D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B4D0C" w14:textId="77777777" w:rsidR="00B428F4" w:rsidRPr="00C97101" w:rsidRDefault="00B428F4" w:rsidP="00B428F4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10" w:color="auto"/>
      </w:pBdr>
      <w:jc w:val="center"/>
      <w:rPr>
        <w:rFonts w:ascii="MS Reference Sans Serif" w:hAnsi="MS Reference Sans Serif"/>
        <w:b/>
        <w:sz w:val="28"/>
        <w:szCs w:val="28"/>
      </w:rPr>
    </w:pPr>
    <w:r w:rsidRPr="00C97101">
      <w:rPr>
        <w:rFonts w:ascii="MS Reference Sans Serif" w:hAnsi="MS Reference Sans Serif"/>
        <w:b/>
        <w:sz w:val="28"/>
        <w:szCs w:val="28"/>
      </w:rPr>
      <w:t>Istituto Comprensivo Statale</w:t>
    </w:r>
  </w:p>
  <w:p w14:paraId="6367AB26" w14:textId="77777777" w:rsidR="00B428F4" w:rsidRPr="00C97101" w:rsidRDefault="00B428F4" w:rsidP="00B428F4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10" w:color="auto"/>
      </w:pBdr>
      <w:jc w:val="center"/>
      <w:rPr>
        <w:rFonts w:ascii="MS Reference Sans Serif" w:hAnsi="MS Reference Sans Serif"/>
        <w:b/>
        <w:i/>
        <w:szCs w:val="24"/>
      </w:rPr>
    </w:pPr>
    <w:r w:rsidRPr="00C97101">
      <w:rPr>
        <w:rFonts w:ascii="MS Reference Sans Serif" w:hAnsi="MS Reference Sans Serif"/>
        <w:b/>
        <w:i/>
        <w:szCs w:val="24"/>
      </w:rPr>
      <w:t>“Galluppi-Collodi-Bevacqua”</w:t>
    </w:r>
  </w:p>
  <w:p w14:paraId="1B1DB49D" w14:textId="77777777" w:rsidR="00B428F4" w:rsidRPr="00C97101" w:rsidRDefault="00B428F4" w:rsidP="00B428F4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10" w:color="auto"/>
      </w:pBdr>
      <w:jc w:val="center"/>
      <w:rPr>
        <w:rFonts w:ascii="MS Reference Sans Serif" w:hAnsi="MS Reference Sans Serif"/>
        <w:b/>
        <w:sz w:val="20"/>
      </w:rPr>
    </w:pPr>
    <w:r w:rsidRPr="00C97101">
      <w:rPr>
        <w:rFonts w:ascii="MS Reference Sans Serif" w:hAnsi="MS Reference Sans Serif"/>
        <w:b/>
        <w:sz w:val="20"/>
      </w:rPr>
      <w:t>Via Botteghelle, 1 - 89133 Reggio Calabria - Tel. 0965/51066</w:t>
    </w:r>
  </w:p>
  <w:p w14:paraId="5DA69C69" w14:textId="77777777" w:rsidR="00B428F4" w:rsidRPr="0025378D" w:rsidRDefault="00B428F4" w:rsidP="00B428F4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10" w:color="auto"/>
      </w:pBdr>
      <w:jc w:val="center"/>
      <w:rPr>
        <w:rStyle w:val="Collegamentoipertestuale"/>
      </w:rPr>
    </w:pPr>
    <w:r>
      <w:rPr>
        <w:rFonts w:ascii="MS Reference Sans Serif" w:hAnsi="MS Reference Sans Serif"/>
        <w:b/>
        <w:sz w:val="16"/>
        <w:szCs w:val="16"/>
      </w:rPr>
      <w:t xml:space="preserve">Cod. Mecc. </w:t>
    </w:r>
    <w:r w:rsidRPr="0025378D">
      <w:rPr>
        <w:rFonts w:ascii="MS Reference Sans Serif" w:hAnsi="MS Reference Sans Serif"/>
        <w:b/>
        <w:sz w:val="16"/>
        <w:szCs w:val="16"/>
      </w:rPr>
      <w:t>RCIC87200P</w:t>
    </w:r>
    <w:r>
      <w:rPr>
        <w:rFonts w:ascii="MS Reference Sans Serif" w:hAnsi="MS Reference Sans Serif"/>
        <w:b/>
        <w:sz w:val="16"/>
        <w:szCs w:val="16"/>
      </w:rPr>
      <w:t xml:space="preserve"> – C.F. 81000650804 – Sito: </w:t>
    </w:r>
    <w:hyperlink r:id="rId1" w:history="1">
      <w:r w:rsidRPr="0025378D">
        <w:rPr>
          <w:rStyle w:val="Collegamentoipertestuale"/>
          <w:rFonts w:ascii="MS Reference Sans Serif" w:hAnsi="MS Reference Sans Serif"/>
          <w:sz w:val="16"/>
          <w:szCs w:val="16"/>
        </w:rPr>
        <w:t>www.icgalluppirc.edu.it</w:t>
      </w:r>
    </w:hyperlink>
  </w:p>
  <w:p w14:paraId="5BCB5CE2" w14:textId="77777777" w:rsidR="00B428F4" w:rsidRDefault="00B428F4" w:rsidP="00B428F4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10" w:color="auto"/>
      </w:pBdr>
      <w:jc w:val="center"/>
      <w:rPr>
        <w:rFonts w:ascii="MS Reference Sans Serif" w:hAnsi="MS Reference Sans Serif"/>
        <w:b/>
        <w:sz w:val="16"/>
        <w:szCs w:val="16"/>
      </w:rPr>
    </w:pPr>
    <w:r>
      <w:rPr>
        <w:rFonts w:ascii="MS Reference Sans Serif" w:hAnsi="MS Reference Sans Serif"/>
        <w:b/>
        <w:sz w:val="16"/>
        <w:szCs w:val="16"/>
      </w:rPr>
      <w:t xml:space="preserve">P.E.O.:  </w:t>
    </w:r>
    <w:r w:rsidRPr="0025378D">
      <w:rPr>
        <w:rStyle w:val="Collegamentoipertestuale"/>
        <w:rFonts w:ascii="MS Reference Sans Serif" w:hAnsi="MS Reference Sans Serif"/>
        <w:sz w:val="16"/>
        <w:szCs w:val="16"/>
      </w:rPr>
      <w:t>rcic87200p@istruzione.it</w:t>
    </w:r>
    <w:r>
      <w:rPr>
        <w:rFonts w:ascii="MS Reference Sans Serif" w:hAnsi="MS Reference Sans Serif"/>
        <w:b/>
        <w:sz w:val="16"/>
        <w:szCs w:val="16"/>
      </w:rPr>
      <w:t xml:space="preserve"> – P.E.C.: </w:t>
    </w:r>
    <w:hyperlink r:id="rId2" w:history="1">
      <w:r w:rsidRPr="001E0CC3">
        <w:rPr>
          <w:rStyle w:val="Collegamentoipertestuale"/>
          <w:rFonts w:ascii="MS Reference Sans Serif" w:hAnsi="MS Reference Sans Serif"/>
          <w:sz w:val="16"/>
          <w:szCs w:val="16"/>
        </w:rPr>
        <w:t xml:space="preserve"> rcic87200p@pec.istruzione.it</w:t>
      </w:r>
    </w:hyperlink>
  </w:p>
  <w:p w14:paraId="23B723CB" w14:textId="77777777" w:rsidR="00B428F4" w:rsidRPr="00A60DBF" w:rsidRDefault="00B428F4" w:rsidP="00B428F4">
    <w:pPr>
      <w:jc w:val="center"/>
      <w:rPr>
        <w:sz w:val="4"/>
        <w:szCs w:val="4"/>
        <w:lang w:val="en-GB"/>
      </w:rPr>
    </w:pPr>
  </w:p>
  <w:p w14:paraId="660498D4" w14:textId="77777777" w:rsidR="0021219D" w:rsidRDefault="00000000" w:rsidP="002863E4">
    <w:pPr>
      <w:pStyle w:val="Intestazione"/>
      <w:jc w:val="center"/>
      <w:rPr>
        <w:i/>
        <w:sz w:val="18"/>
        <w:szCs w:val="18"/>
      </w:rPr>
    </w:pPr>
    <w:r>
      <w:rPr>
        <w:i/>
        <w:sz w:val="18"/>
        <w:szCs w:val="18"/>
      </w:rPr>
      <w:pict w14:anchorId="12818268">
        <v:rect id="_x0000_i1027" style="width:0;height:1.5pt" o:hralign="center" o:hrstd="t" o:hr="t" fillcolor="#a0a0a0" stroked="f"/>
      </w:pict>
    </w:r>
  </w:p>
  <w:p w14:paraId="5967DA86" w14:textId="77777777" w:rsidR="0021219D" w:rsidRPr="00EC2F34" w:rsidRDefault="0021219D" w:rsidP="002863E4">
    <w:pPr>
      <w:pStyle w:val="Intestazione"/>
      <w:jc w:val="center"/>
      <w:rPr>
        <w:i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AE64A" w14:textId="77777777" w:rsidR="004C58D1" w:rsidRDefault="004C58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Cs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6F7879"/>
    <w:multiLevelType w:val="hybridMultilevel"/>
    <w:tmpl w:val="FE20CB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022CF"/>
    <w:multiLevelType w:val="hybridMultilevel"/>
    <w:tmpl w:val="0A28174A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5D1616"/>
    <w:multiLevelType w:val="hybridMultilevel"/>
    <w:tmpl w:val="BAD289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61C03"/>
    <w:multiLevelType w:val="hybridMultilevel"/>
    <w:tmpl w:val="BB38C60A"/>
    <w:lvl w:ilvl="0" w:tplc="39420ABC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4D272C"/>
    <w:multiLevelType w:val="hybridMultilevel"/>
    <w:tmpl w:val="1FD208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F37119"/>
    <w:multiLevelType w:val="hybridMultilevel"/>
    <w:tmpl w:val="2A34962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A87073E"/>
    <w:multiLevelType w:val="hybridMultilevel"/>
    <w:tmpl w:val="20B054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BC2912"/>
    <w:multiLevelType w:val="hybridMultilevel"/>
    <w:tmpl w:val="C4AC7286"/>
    <w:lvl w:ilvl="0" w:tplc="EBFE13F4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017826"/>
    <w:multiLevelType w:val="hybridMultilevel"/>
    <w:tmpl w:val="49FA9094"/>
    <w:lvl w:ilvl="0" w:tplc="D9F88C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8C26CD"/>
    <w:multiLevelType w:val="hybridMultilevel"/>
    <w:tmpl w:val="9FB21782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005B48"/>
    <w:multiLevelType w:val="hybridMultilevel"/>
    <w:tmpl w:val="33443A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C77EC1"/>
    <w:multiLevelType w:val="hybridMultilevel"/>
    <w:tmpl w:val="F94A212A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185D09"/>
    <w:multiLevelType w:val="hybridMultilevel"/>
    <w:tmpl w:val="DF069268"/>
    <w:lvl w:ilvl="0" w:tplc="04100017">
      <w:start w:val="1"/>
      <w:numFmt w:val="lowerLetter"/>
      <w:lvlText w:val="%1)"/>
      <w:lvlJc w:val="left"/>
      <w:pPr>
        <w:ind w:left="1069" w:hanging="360"/>
      </w:pPr>
    </w:lvl>
    <w:lvl w:ilvl="1" w:tplc="04100019">
      <w:start w:val="1"/>
      <w:numFmt w:val="lowerLetter"/>
      <w:lvlText w:val="%2."/>
      <w:lvlJc w:val="left"/>
      <w:pPr>
        <w:ind w:left="1789" w:hanging="360"/>
      </w:pPr>
    </w:lvl>
    <w:lvl w:ilvl="2" w:tplc="0410001B">
      <w:start w:val="1"/>
      <w:numFmt w:val="lowerRoman"/>
      <w:lvlText w:val="%3."/>
      <w:lvlJc w:val="right"/>
      <w:pPr>
        <w:ind w:left="2509" w:hanging="180"/>
      </w:pPr>
    </w:lvl>
    <w:lvl w:ilvl="3" w:tplc="0410000F">
      <w:start w:val="1"/>
      <w:numFmt w:val="decimal"/>
      <w:lvlText w:val="%4."/>
      <w:lvlJc w:val="left"/>
      <w:pPr>
        <w:ind w:left="3229" w:hanging="360"/>
      </w:pPr>
    </w:lvl>
    <w:lvl w:ilvl="4" w:tplc="04100019">
      <w:start w:val="1"/>
      <w:numFmt w:val="lowerLetter"/>
      <w:lvlText w:val="%5."/>
      <w:lvlJc w:val="left"/>
      <w:pPr>
        <w:ind w:left="3949" w:hanging="360"/>
      </w:pPr>
    </w:lvl>
    <w:lvl w:ilvl="5" w:tplc="0410001B">
      <w:start w:val="1"/>
      <w:numFmt w:val="lowerRoman"/>
      <w:lvlText w:val="%6."/>
      <w:lvlJc w:val="right"/>
      <w:pPr>
        <w:ind w:left="4669" w:hanging="180"/>
      </w:pPr>
    </w:lvl>
    <w:lvl w:ilvl="6" w:tplc="0410000F">
      <w:start w:val="1"/>
      <w:numFmt w:val="decimal"/>
      <w:lvlText w:val="%7."/>
      <w:lvlJc w:val="left"/>
      <w:pPr>
        <w:ind w:left="5389" w:hanging="360"/>
      </w:pPr>
    </w:lvl>
    <w:lvl w:ilvl="7" w:tplc="04100019">
      <w:start w:val="1"/>
      <w:numFmt w:val="lowerLetter"/>
      <w:lvlText w:val="%8."/>
      <w:lvlJc w:val="left"/>
      <w:pPr>
        <w:ind w:left="6109" w:hanging="360"/>
      </w:pPr>
    </w:lvl>
    <w:lvl w:ilvl="8" w:tplc="0410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6BF35C0"/>
    <w:multiLevelType w:val="hybridMultilevel"/>
    <w:tmpl w:val="5F640A04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C906F4"/>
    <w:multiLevelType w:val="hybridMultilevel"/>
    <w:tmpl w:val="DB7E195A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610F5"/>
    <w:multiLevelType w:val="hybridMultilevel"/>
    <w:tmpl w:val="95FC5A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30BDD"/>
    <w:multiLevelType w:val="hybridMultilevel"/>
    <w:tmpl w:val="A41A0650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C2476E"/>
    <w:multiLevelType w:val="hybridMultilevel"/>
    <w:tmpl w:val="1A4653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578B5"/>
    <w:multiLevelType w:val="hybridMultilevel"/>
    <w:tmpl w:val="A41A0650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C60458"/>
    <w:multiLevelType w:val="hybridMultilevel"/>
    <w:tmpl w:val="B8C4D01A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843353"/>
    <w:multiLevelType w:val="hybridMultilevel"/>
    <w:tmpl w:val="E2AC7C9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33759F"/>
    <w:multiLevelType w:val="hybridMultilevel"/>
    <w:tmpl w:val="3364C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9F224E"/>
    <w:multiLevelType w:val="hybridMultilevel"/>
    <w:tmpl w:val="C7B27CE2"/>
    <w:lvl w:ilvl="0" w:tplc="8F8EE0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36D03"/>
    <w:multiLevelType w:val="hybridMultilevel"/>
    <w:tmpl w:val="0C44D482"/>
    <w:lvl w:ilvl="0" w:tplc="30B02176">
      <w:start w:val="1"/>
      <w:numFmt w:val="lowerLetter"/>
      <w:lvlText w:val="%1)"/>
      <w:lvlJc w:val="left"/>
      <w:pPr>
        <w:ind w:left="1080" w:hanging="360"/>
      </w:pPr>
      <w:rPr>
        <w:sz w:val="26"/>
        <w:szCs w:val="26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CC5936"/>
    <w:multiLevelType w:val="hybridMultilevel"/>
    <w:tmpl w:val="686EBD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CC017F"/>
    <w:multiLevelType w:val="hybridMultilevel"/>
    <w:tmpl w:val="31B0922C"/>
    <w:lvl w:ilvl="0" w:tplc="39420ABC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D17153"/>
    <w:multiLevelType w:val="hybridMultilevel"/>
    <w:tmpl w:val="C0586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E12B47"/>
    <w:multiLevelType w:val="hybridMultilevel"/>
    <w:tmpl w:val="F7EA72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968210">
    <w:abstractNumId w:val="10"/>
  </w:num>
  <w:num w:numId="2" w16cid:durableId="1497916870">
    <w:abstractNumId w:val="30"/>
  </w:num>
  <w:num w:numId="3" w16cid:durableId="127155225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6799511">
    <w:abstractNumId w:val="8"/>
  </w:num>
  <w:num w:numId="5" w16cid:durableId="458301480">
    <w:abstractNumId w:val="11"/>
  </w:num>
  <w:num w:numId="6" w16cid:durableId="1240750099">
    <w:abstractNumId w:val="20"/>
  </w:num>
  <w:num w:numId="7" w16cid:durableId="906063884">
    <w:abstractNumId w:val="7"/>
  </w:num>
  <w:num w:numId="8" w16cid:durableId="139173188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914328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396035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4089267">
    <w:abstractNumId w:val="14"/>
  </w:num>
  <w:num w:numId="12" w16cid:durableId="546717560">
    <w:abstractNumId w:val="12"/>
  </w:num>
  <w:num w:numId="13" w16cid:durableId="49887318">
    <w:abstractNumId w:val="17"/>
  </w:num>
  <w:num w:numId="14" w16cid:durableId="5044397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0865684">
    <w:abstractNumId w:val="16"/>
  </w:num>
  <w:num w:numId="16" w16cid:durableId="15348823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58118380">
    <w:abstractNumId w:val="4"/>
  </w:num>
  <w:num w:numId="18" w16cid:durableId="937101458">
    <w:abstractNumId w:val="3"/>
  </w:num>
  <w:num w:numId="19" w16cid:durableId="54087148">
    <w:abstractNumId w:val="15"/>
  </w:num>
  <w:num w:numId="20" w16cid:durableId="1648899345">
    <w:abstractNumId w:val="18"/>
  </w:num>
  <w:num w:numId="21" w16cid:durableId="433601498">
    <w:abstractNumId w:val="22"/>
  </w:num>
  <w:num w:numId="22" w16cid:durableId="947003081">
    <w:abstractNumId w:val="29"/>
  </w:num>
  <w:num w:numId="23" w16cid:durableId="25567350">
    <w:abstractNumId w:val="6"/>
  </w:num>
  <w:num w:numId="24" w16cid:durableId="989135155">
    <w:abstractNumId w:val="28"/>
  </w:num>
  <w:num w:numId="25" w16cid:durableId="1267151076">
    <w:abstractNumId w:val="27"/>
  </w:num>
  <w:num w:numId="26" w16cid:durableId="1948805928">
    <w:abstractNumId w:val="5"/>
  </w:num>
  <w:num w:numId="27" w16cid:durableId="1473399391">
    <w:abstractNumId w:val="25"/>
  </w:num>
  <w:num w:numId="28" w16cid:durableId="1240408514">
    <w:abstractNumId w:val="9"/>
  </w:num>
  <w:num w:numId="29" w16cid:durableId="296685923">
    <w:abstractNumId w:val="0"/>
  </w:num>
  <w:num w:numId="30" w16cid:durableId="819885568">
    <w:abstractNumId w:val="1"/>
  </w:num>
  <w:num w:numId="31" w16cid:durableId="969628755">
    <w:abstractNumId w:val="2"/>
  </w:num>
  <w:num w:numId="32" w16cid:durableId="670454954">
    <w:abstractNumId w:val="26"/>
  </w:num>
  <w:num w:numId="33" w16cid:durableId="1320231267">
    <w:abstractNumId w:val="19"/>
  </w:num>
  <w:num w:numId="34" w16cid:durableId="2082603479">
    <w:abstractNumId w:val="21"/>
  </w:num>
  <w:num w:numId="35" w16cid:durableId="5664551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ocumentProtection w:edit="forms" w:enforcement="1" w:cryptProviderType="rsaAES" w:cryptAlgorithmClass="hash" w:cryptAlgorithmType="typeAny" w:cryptAlgorithmSid="14" w:cryptSpinCount="100000" w:hash="WRmyn2G/XisbOCazPJB91yYXhTB3gxvKcWPZWjFmqAWR3VV80GBuzx35sdpePsqcVsWphPOU2022nGltFC+zZw==" w:salt="ova8ThE/7xIXn+fP03cOMw==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998"/>
    <w:rsid w:val="000074A3"/>
    <w:rsid w:val="00014855"/>
    <w:rsid w:val="000158DB"/>
    <w:rsid w:val="0001766E"/>
    <w:rsid w:val="00024E4C"/>
    <w:rsid w:val="00031334"/>
    <w:rsid w:val="00040889"/>
    <w:rsid w:val="000419E1"/>
    <w:rsid w:val="00041BD8"/>
    <w:rsid w:val="00053488"/>
    <w:rsid w:val="00054CCD"/>
    <w:rsid w:val="00057C34"/>
    <w:rsid w:val="00064E0D"/>
    <w:rsid w:val="00075EDE"/>
    <w:rsid w:val="000766C4"/>
    <w:rsid w:val="00077F20"/>
    <w:rsid w:val="00082133"/>
    <w:rsid w:val="000944D5"/>
    <w:rsid w:val="000951F1"/>
    <w:rsid w:val="00097952"/>
    <w:rsid w:val="000A4508"/>
    <w:rsid w:val="000B3F67"/>
    <w:rsid w:val="000C4B67"/>
    <w:rsid w:val="000D2EB4"/>
    <w:rsid w:val="000D7E1C"/>
    <w:rsid w:val="000E3DDB"/>
    <w:rsid w:val="000E5201"/>
    <w:rsid w:val="00104440"/>
    <w:rsid w:val="00107DD9"/>
    <w:rsid w:val="00116D72"/>
    <w:rsid w:val="00117DF9"/>
    <w:rsid w:val="00122064"/>
    <w:rsid w:val="0014262A"/>
    <w:rsid w:val="00146B6C"/>
    <w:rsid w:val="00153C0E"/>
    <w:rsid w:val="00156B55"/>
    <w:rsid w:val="00185A93"/>
    <w:rsid w:val="00193761"/>
    <w:rsid w:val="001A03A1"/>
    <w:rsid w:val="001A0789"/>
    <w:rsid w:val="001A799A"/>
    <w:rsid w:val="001B3B6B"/>
    <w:rsid w:val="001B565E"/>
    <w:rsid w:val="001B5B32"/>
    <w:rsid w:val="001C1CB6"/>
    <w:rsid w:val="001C5A23"/>
    <w:rsid w:val="001C6EB0"/>
    <w:rsid w:val="001D5A6B"/>
    <w:rsid w:val="001E2BE0"/>
    <w:rsid w:val="001E556F"/>
    <w:rsid w:val="001E7A4C"/>
    <w:rsid w:val="001F17B2"/>
    <w:rsid w:val="001F4AC8"/>
    <w:rsid w:val="002014F5"/>
    <w:rsid w:val="002050A9"/>
    <w:rsid w:val="0021219D"/>
    <w:rsid w:val="002138F0"/>
    <w:rsid w:val="00214003"/>
    <w:rsid w:val="00214899"/>
    <w:rsid w:val="00240AF8"/>
    <w:rsid w:val="00243CBB"/>
    <w:rsid w:val="00270A68"/>
    <w:rsid w:val="00273A76"/>
    <w:rsid w:val="002753AC"/>
    <w:rsid w:val="002761C0"/>
    <w:rsid w:val="00284D43"/>
    <w:rsid w:val="0028567C"/>
    <w:rsid w:val="002863E4"/>
    <w:rsid w:val="00292B9E"/>
    <w:rsid w:val="00293CA1"/>
    <w:rsid w:val="00295698"/>
    <w:rsid w:val="002A12A9"/>
    <w:rsid w:val="002A3621"/>
    <w:rsid w:val="002A48D6"/>
    <w:rsid w:val="002B0AFF"/>
    <w:rsid w:val="002B6580"/>
    <w:rsid w:val="002C107B"/>
    <w:rsid w:val="002D3FBB"/>
    <w:rsid w:val="002D6E37"/>
    <w:rsid w:val="002E02E8"/>
    <w:rsid w:val="002E2A99"/>
    <w:rsid w:val="002E338E"/>
    <w:rsid w:val="002E405E"/>
    <w:rsid w:val="002E45AC"/>
    <w:rsid w:val="002F4956"/>
    <w:rsid w:val="00302E95"/>
    <w:rsid w:val="00307A7F"/>
    <w:rsid w:val="00312266"/>
    <w:rsid w:val="00312729"/>
    <w:rsid w:val="003170E9"/>
    <w:rsid w:val="00324BCD"/>
    <w:rsid w:val="00325B72"/>
    <w:rsid w:val="0033590E"/>
    <w:rsid w:val="003464D5"/>
    <w:rsid w:val="00356D4C"/>
    <w:rsid w:val="00357E70"/>
    <w:rsid w:val="0036150D"/>
    <w:rsid w:val="003707FC"/>
    <w:rsid w:val="00370958"/>
    <w:rsid w:val="00372105"/>
    <w:rsid w:val="00375994"/>
    <w:rsid w:val="00376CB7"/>
    <w:rsid w:val="00377668"/>
    <w:rsid w:val="003923D7"/>
    <w:rsid w:val="00396728"/>
    <w:rsid w:val="003A442D"/>
    <w:rsid w:val="003A573E"/>
    <w:rsid w:val="003D014C"/>
    <w:rsid w:val="003D12BB"/>
    <w:rsid w:val="003E4978"/>
    <w:rsid w:val="003F12DC"/>
    <w:rsid w:val="003F1465"/>
    <w:rsid w:val="003F151F"/>
    <w:rsid w:val="003F1EDC"/>
    <w:rsid w:val="003F7D14"/>
    <w:rsid w:val="00403655"/>
    <w:rsid w:val="00412A7E"/>
    <w:rsid w:val="0041341A"/>
    <w:rsid w:val="00420BA5"/>
    <w:rsid w:val="00454498"/>
    <w:rsid w:val="0046225D"/>
    <w:rsid w:val="00466F12"/>
    <w:rsid w:val="004701D5"/>
    <w:rsid w:val="0047485D"/>
    <w:rsid w:val="0049013E"/>
    <w:rsid w:val="00490556"/>
    <w:rsid w:val="004A60F3"/>
    <w:rsid w:val="004B1D40"/>
    <w:rsid w:val="004B206F"/>
    <w:rsid w:val="004B614F"/>
    <w:rsid w:val="004C54E3"/>
    <w:rsid w:val="004C58D1"/>
    <w:rsid w:val="004C75A3"/>
    <w:rsid w:val="004E4167"/>
    <w:rsid w:val="004F1B9C"/>
    <w:rsid w:val="004F1CC1"/>
    <w:rsid w:val="004F34F6"/>
    <w:rsid w:val="004F5C7C"/>
    <w:rsid w:val="00500ACC"/>
    <w:rsid w:val="00513128"/>
    <w:rsid w:val="00515A36"/>
    <w:rsid w:val="005218F2"/>
    <w:rsid w:val="00524AED"/>
    <w:rsid w:val="005265A5"/>
    <w:rsid w:val="0052752B"/>
    <w:rsid w:val="005434C5"/>
    <w:rsid w:val="005460B1"/>
    <w:rsid w:val="00550C6A"/>
    <w:rsid w:val="0056610F"/>
    <w:rsid w:val="0058073D"/>
    <w:rsid w:val="005853E8"/>
    <w:rsid w:val="00592457"/>
    <w:rsid w:val="0059650B"/>
    <w:rsid w:val="00597210"/>
    <w:rsid w:val="005A668E"/>
    <w:rsid w:val="005A798B"/>
    <w:rsid w:val="005B0D65"/>
    <w:rsid w:val="005B0DD6"/>
    <w:rsid w:val="005B7251"/>
    <w:rsid w:val="005C1B42"/>
    <w:rsid w:val="005C2C40"/>
    <w:rsid w:val="005D1EC3"/>
    <w:rsid w:val="005E6E16"/>
    <w:rsid w:val="00603763"/>
    <w:rsid w:val="00606BE9"/>
    <w:rsid w:val="0061060E"/>
    <w:rsid w:val="00611C8F"/>
    <w:rsid w:val="00623ED4"/>
    <w:rsid w:val="00625BBC"/>
    <w:rsid w:val="00630624"/>
    <w:rsid w:val="006449A3"/>
    <w:rsid w:val="006531B0"/>
    <w:rsid w:val="00660607"/>
    <w:rsid w:val="00670F19"/>
    <w:rsid w:val="006716ED"/>
    <w:rsid w:val="0067264B"/>
    <w:rsid w:val="00680FF3"/>
    <w:rsid w:val="00691727"/>
    <w:rsid w:val="006947D8"/>
    <w:rsid w:val="00695A5B"/>
    <w:rsid w:val="00696BB1"/>
    <w:rsid w:val="006978F3"/>
    <w:rsid w:val="006A233F"/>
    <w:rsid w:val="006A5501"/>
    <w:rsid w:val="006A6330"/>
    <w:rsid w:val="006B4FAE"/>
    <w:rsid w:val="006D2D5B"/>
    <w:rsid w:val="006E767C"/>
    <w:rsid w:val="006F1F47"/>
    <w:rsid w:val="006F2209"/>
    <w:rsid w:val="00700A64"/>
    <w:rsid w:val="00704C3B"/>
    <w:rsid w:val="00705D9D"/>
    <w:rsid w:val="00705E0D"/>
    <w:rsid w:val="00705F69"/>
    <w:rsid w:val="00707FAC"/>
    <w:rsid w:val="007109C3"/>
    <w:rsid w:val="0071439F"/>
    <w:rsid w:val="0072689F"/>
    <w:rsid w:val="00727514"/>
    <w:rsid w:val="00727F8C"/>
    <w:rsid w:val="00747660"/>
    <w:rsid w:val="00760C7B"/>
    <w:rsid w:val="007626A9"/>
    <w:rsid w:val="00785B92"/>
    <w:rsid w:val="00785EC4"/>
    <w:rsid w:val="007A39C9"/>
    <w:rsid w:val="007A4A58"/>
    <w:rsid w:val="007A5B58"/>
    <w:rsid w:val="007A6CE4"/>
    <w:rsid w:val="007B3046"/>
    <w:rsid w:val="007B472F"/>
    <w:rsid w:val="007B6379"/>
    <w:rsid w:val="007B6EB1"/>
    <w:rsid w:val="00804E4B"/>
    <w:rsid w:val="00810114"/>
    <w:rsid w:val="00811C17"/>
    <w:rsid w:val="0081294F"/>
    <w:rsid w:val="00813C69"/>
    <w:rsid w:val="008177DA"/>
    <w:rsid w:val="00823BC3"/>
    <w:rsid w:val="0082404C"/>
    <w:rsid w:val="00833EC7"/>
    <w:rsid w:val="00843331"/>
    <w:rsid w:val="00845698"/>
    <w:rsid w:val="00846748"/>
    <w:rsid w:val="00857ED2"/>
    <w:rsid w:val="008665DA"/>
    <w:rsid w:val="008711CF"/>
    <w:rsid w:val="0087692E"/>
    <w:rsid w:val="00881E80"/>
    <w:rsid w:val="008A5C23"/>
    <w:rsid w:val="008B5A3C"/>
    <w:rsid w:val="008C1D61"/>
    <w:rsid w:val="008C3018"/>
    <w:rsid w:val="008C7F85"/>
    <w:rsid w:val="008D413F"/>
    <w:rsid w:val="009001C6"/>
    <w:rsid w:val="009015CD"/>
    <w:rsid w:val="00906C15"/>
    <w:rsid w:val="009158CF"/>
    <w:rsid w:val="0093056F"/>
    <w:rsid w:val="00953068"/>
    <w:rsid w:val="00960836"/>
    <w:rsid w:val="00994BC4"/>
    <w:rsid w:val="009A4248"/>
    <w:rsid w:val="009A7A41"/>
    <w:rsid w:val="009C1A45"/>
    <w:rsid w:val="009D4B4F"/>
    <w:rsid w:val="009E135C"/>
    <w:rsid w:val="009E1C0E"/>
    <w:rsid w:val="009E1DD2"/>
    <w:rsid w:val="009E4686"/>
    <w:rsid w:val="009F6830"/>
    <w:rsid w:val="009F6D04"/>
    <w:rsid w:val="00A06512"/>
    <w:rsid w:val="00A4351E"/>
    <w:rsid w:val="00A43F2B"/>
    <w:rsid w:val="00A4678E"/>
    <w:rsid w:val="00A4731A"/>
    <w:rsid w:val="00A538DC"/>
    <w:rsid w:val="00A53A02"/>
    <w:rsid w:val="00A53D49"/>
    <w:rsid w:val="00A60DBF"/>
    <w:rsid w:val="00A61B5A"/>
    <w:rsid w:val="00A64F31"/>
    <w:rsid w:val="00A70AE3"/>
    <w:rsid w:val="00A80765"/>
    <w:rsid w:val="00A844E2"/>
    <w:rsid w:val="00AA2378"/>
    <w:rsid w:val="00AA55D5"/>
    <w:rsid w:val="00AB39B4"/>
    <w:rsid w:val="00AC6A86"/>
    <w:rsid w:val="00AD1D09"/>
    <w:rsid w:val="00AE3E29"/>
    <w:rsid w:val="00AF6C14"/>
    <w:rsid w:val="00B02E69"/>
    <w:rsid w:val="00B061AE"/>
    <w:rsid w:val="00B14690"/>
    <w:rsid w:val="00B15640"/>
    <w:rsid w:val="00B20396"/>
    <w:rsid w:val="00B2788D"/>
    <w:rsid w:val="00B31152"/>
    <w:rsid w:val="00B428F4"/>
    <w:rsid w:val="00B429B8"/>
    <w:rsid w:val="00B61BAC"/>
    <w:rsid w:val="00B66831"/>
    <w:rsid w:val="00B8323C"/>
    <w:rsid w:val="00B87E06"/>
    <w:rsid w:val="00B955A8"/>
    <w:rsid w:val="00B976FD"/>
    <w:rsid w:val="00BA66A3"/>
    <w:rsid w:val="00BB0761"/>
    <w:rsid w:val="00BB359C"/>
    <w:rsid w:val="00BB704C"/>
    <w:rsid w:val="00BC14EA"/>
    <w:rsid w:val="00BC230A"/>
    <w:rsid w:val="00BF7793"/>
    <w:rsid w:val="00C125FD"/>
    <w:rsid w:val="00C13EB5"/>
    <w:rsid w:val="00C177D0"/>
    <w:rsid w:val="00C2028C"/>
    <w:rsid w:val="00C23FEE"/>
    <w:rsid w:val="00C32192"/>
    <w:rsid w:val="00C35B12"/>
    <w:rsid w:val="00C37433"/>
    <w:rsid w:val="00C82FE8"/>
    <w:rsid w:val="00C83791"/>
    <w:rsid w:val="00C85E42"/>
    <w:rsid w:val="00C96780"/>
    <w:rsid w:val="00CA0A11"/>
    <w:rsid w:val="00CB3071"/>
    <w:rsid w:val="00CC7F7B"/>
    <w:rsid w:val="00CD1EA9"/>
    <w:rsid w:val="00CD3C17"/>
    <w:rsid w:val="00CE2998"/>
    <w:rsid w:val="00CF31C7"/>
    <w:rsid w:val="00D03847"/>
    <w:rsid w:val="00D1554F"/>
    <w:rsid w:val="00D329DF"/>
    <w:rsid w:val="00D50221"/>
    <w:rsid w:val="00D5301B"/>
    <w:rsid w:val="00D53578"/>
    <w:rsid w:val="00D552CD"/>
    <w:rsid w:val="00D56B01"/>
    <w:rsid w:val="00D5712D"/>
    <w:rsid w:val="00D57BAC"/>
    <w:rsid w:val="00D67A79"/>
    <w:rsid w:val="00D743F1"/>
    <w:rsid w:val="00D77B8F"/>
    <w:rsid w:val="00D80737"/>
    <w:rsid w:val="00D80A1C"/>
    <w:rsid w:val="00D80E8E"/>
    <w:rsid w:val="00D84269"/>
    <w:rsid w:val="00D9438D"/>
    <w:rsid w:val="00D967CF"/>
    <w:rsid w:val="00DA1EB8"/>
    <w:rsid w:val="00DA4995"/>
    <w:rsid w:val="00DB3E65"/>
    <w:rsid w:val="00DC5EB7"/>
    <w:rsid w:val="00DC7806"/>
    <w:rsid w:val="00DD6460"/>
    <w:rsid w:val="00DF1758"/>
    <w:rsid w:val="00DF17C2"/>
    <w:rsid w:val="00DF67B5"/>
    <w:rsid w:val="00E06997"/>
    <w:rsid w:val="00E124A2"/>
    <w:rsid w:val="00E21455"/>
    <w:rsid w:val="00E26845"/>
    <w:rsid w:val="00E337F5"/>
    <w:rsid w:val="00E427F2"/>
    <w:rsid w:val="00E511B5"/>
    <w:rsid w:val="00E56C56"/>
    <w:rsid w:val="00E57D11"/>
    <w:rsid w:val="00E62818"/>
    <w:rsid w:val="00E633E7"/>
    <w:rsid w:val="00E636E2"/>
    <w:rsid w:val="00E64902"/>
    <w:rsid w:val="00E74FE3"/>
    <w:rsid w:val="00E8217D"/>
    <w:rsid w:val="00E8588C"/>
    <w:rsid w:val="00E86230"/>
    <w:rsid w:val="00E92976"/>
    <w:rsid w:val="00EA1B46"/>
    <w:rsid w:val="00EA430C"/>
    <w:rsid w:val="00EB0BA2"/>
    <w:rsid w:val="00EB0BEF"/>
    <w:rsid w:val="00EB6EDC"/>
    <w:rsid w:val="00EC1804"/>
    <w:rsid w:val="00EC2F34"/>
    <w:rsid w:val="00EC6D82"/>
    <w:rsid w:val="00ED064E"/>
    <w:rsid w:val="00EE041F"/>
    <w:rsid w:val="00F070FB"/>
    <w:rsid w:val="00F12030"/>
    <w:rsid w:val="00F15704"/>
    <w:rsid w:val="00F17310"/>
    <w:rsid w:val="00F17E30"/>
    <w:rsid w:val="00F43DE8"/>
    <w:rsid w:val="00F460F1"/>
    <w:rsid w:val="00F54811"/>
    <w:rsid w:val="00F5757D"/>
    <w:rsid w:val="00F60A80"/>
    <w:rsid w:val="00F6315A"/>
    <w:rsid w:val="00F63A94"/>
    <w:rsid w:val="00F65796"/>
    <w:rsid w:val="00F716A3"/>
    <w:rsid w:val="00F75612"/>
    <w:rsid w:val="00F804C3"/>
    <w:rsid w:val="00F843D5"/>
    <w:rsid w:val="00FB58D6"/>
    <w:rsid w:val="00FB775C"/>
    <w:rsid w:val="00FE244D"/>
    <w:rsid w:val="00FE7D10"/>
    <w:rsid w:val="00FF3D7D"/>
    <w:rsid w:val="00FF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1DE725"/>
  <w15:docId w15:val="{1752E043-61B8-4C0C-804D-A2CDAD2B2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430C"/>
    <w:pPr>
      <w:suppressAutoHyphens/>
      <w:jc w:val="both"/>
    </w:pPr>
    <w:rPr>
      <w:rFonts w:ascii="Arial Narrow" w:eastAsia="Times New Roman" w:hAnsi="Arial Narrow"/>
      <w:sz w:val="24"/>
      <w:lang w:val="it-IT" w:eastAsia="it-IT"/>
    </w:rPr>
  </w:style>
  <w:style w:type="paragraph" w:styleId="Titolo1">
    <w:name w:val="heading 1"/>
    <w:basedOn w:val="Normale"/>
    <w:next w:val="Normale"/>
    <w:link w:val="Titolo1Carattere"/>
    <w:qFormat/>
    <w:locked/>
    <w:rsid w:val="009C1A45"/>
    <w:pPr>
      <w:keepNext/>
      <w:suppressAutoHyphens w:val="0"/>
      <w:outlineLvl w:val="0"/>
    </w:pPr>
    <w:rPr>
      <w:b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E29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CE2998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511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511B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6947D8"/>
    <w:rPr>
      <w:rFonts w:cs="Times New Roman"/>
      <w:color w:val="0000FF"/>
      <w:u w:val="single"/>
    </w:rPr>
  </w:style>
  <w:style w:type="character" w:styleId="Enfasigrassetto">
    <w:name w:val="Strong"/>
    <w:uiPriority w:val="99"/>
    <w:qFormat/>
    <w:locked/>
    <w:rsid w:val="00500ACC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F12030"/>
    <w:pPr>
      <w:ind w:left="720"/>
      <w:contextualSpacing/>
    </w:pPr>
  </w:style>
  <w:style w:type="paragraph" w:customStyle="1" w:styleId="TxBrp0">
    <w:name w:val="TxBr_p0"/>
    <w:basedOn w:val="Normale"/>
    <w:rsid w:val="009E4686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paragraph" w:customStyle="1" w:styleId="TxBrc2">
    <w:name w:val="TxBr_c2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3">
    <w:name w:val="TxBr_c3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8">
    <w:name w:val="TxBr_c8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p13">
    <w:name w:val="TxBr_p13"/>
    <w:basedOn w:val="Normale"/>
    <w:rsid w:val="009E4686"/>
    <w:pPr>
      <w:widowControl w:val="0"/>
      <w:tabs>
        <w:tab w:val="left" w:pos="1054"/>
        <w:tab w:val="left" w:pos="1797"/>
      </w:tabs>
      <w:autoSpaceDE w:val="0"/>
      <w:spacing w:line="240" w:lineRule="atLeast"/>
      <w:ind w:left="1798" w:hanging="743"/>
    </w:pPr>
    <w:rPr>
      <w:szCs w:val="24"/>
      <w:lang w:val="en-US" w:eastAsia="ar-SA"/>
    </w:rPr>
  </w:style>
  <w:style w:type="paragraph" w:customStyle="1" w:styleId="TxBrp14">
    <w:name w:val="TxBr_p14"/>
    <w:basedOn w:val="Normale"/>
    <w:rsid w:val="009E4686"/>
    <w:pPr>
      <w:widowControl w:val="0"/>
      <w:tabs>
        <w:tab w:val="left" w:pos="7982"/>
      </w:tabs>
      <w:autoSpaceDE w:val="0"/>
      <w:spacing w:line="240" w:lineRule="atLeast"/>
      <w:ind w:left="7621"/>
    </w:pPr>
    <w:rPr>
      <w:szCs w:val="24"/>
      <w:lang w:val="en-US" w:eastAsia="ar-SA"/>
    </w:rPr>
  </w:style>
  <w:style w:type="paragraph" w:customStyle="1" w:styleId="TxBrp15">
    <w:name w:val="TxBr_p15"/>
    <w:basedOn w:val="Normale"/>
    <w:rsid w:val="009E4686"/>
    <w:pPr>
      <w:widowControl w:val="0"/>
      <w:tabs>
        <w:tab w:val="left" w:pos="1054"/>
        <w:tab w:val="left" w:pos="1343"/>
      </w:tabs>
      <w:autoSpaceDE w:val="0"/>
      <w:spacing w:line="243" w:lineRule="atLeast"/>
      <w:ind w:left="1055" w:firstLine="289"/>
    </w:pPr>
    <w:rPr>
      <w:szCs w:val="24"/>
      <w:lang w:val="en-US" w:eastAsia="ar-SA"/>
    </w:rPr>
  </w:style>
  <w:style w:type="paragraph" w:customStyle="1" w:styleId="TxBrp16">
    <w:name w:val="TxBr_p16"/>
    <w:basedOn w:val="Normale"/>
    <w:rsid w:val="009E4686"/>
    <w:pPr>
      <w:widowControl w:val="0"/>
      <w:tabs>
        <w:tab w:val="left" w:pos="1354"/>
      </w:tabs>
      <w:autoSpaceDE w:val="0"/>
      <w:spacing w:line="240" w:lineRule="atLeast"/>
      <w:ind w:left="993"/>
    </w:pPr>
    <w:rPr>
      <w:szCs w:val="24"/>
      <w:lang w:val="en-US" w:eastAsia="ar-SA"/>
    </w:rPr>
  </w:style>
  <w:style w:type="paragraph" w:customStyle="1" w:styleId="TxBrp17">
    <w:name w:val="TxBr_p17"/>
    <w:basedOn w:val="Normale"/>
    <w:rsid w:val="009E4686"/>
    <w:pPr>
      <w:widowControl w:val="0"/>
      <w:tabs>
        <w:tab w:val="left" w:pos="1060"/>
      </w:tabs>
      <w:autoSpaceDE w:val="0"/>
      <w:spacing w:line="260" w:lineRule="atLeast"/>
      <w:ind w:left="698"/>
    </w:pPr>
    <w:rPr>
      <w:szCs w:val="24"/>
      <w:lang w:val="en-US" w:eastAsia="ar-SA"/>
    </w:rPr>
  </w:style>
  <w:style w:type="paragraph" w:customStyle="1" w:styleId="TxBrp19">
    <w:name w:val="TxBr_p19"/>
    <w:basedOn w:val="Normale"/>
    <w:rsid w:val="009E4686"/>
    <w:pPr>
      <w:widowControl w:val="0"/>
      <w:tabs>
        <w:tab w:val="left" w:pos="1343"/>
        <w:tab w:val="left" w:pos="8549"/>
      </w:tabs>
      <w:autoSpaceDE w:val="0"/>
      <w:spacing w:line="243" w:lineRule="atLeast"/>
      <w:ind w:left="1344" w:firstLine="7206"/>
    </w:pPr>
    <w:rPr>
      <w:szCs w:val="24"/>
      <w:lang w:val="en-US" w:eastAsia="ar-SA"/>
    </w:rPr>
  </w:style>
  <w:style w:type="character" w:customStyle="1" w:styleId="Titolo1Carattere">
    <w:name w:val="Titolo 1 Carattere"/>
    <w:link w:val="Titolo1"/>
    <w:rsid w:val="009C1A45"/>
    <w:rPr>
      <w:rFonts w:ascii="Arial Narrow" w:eastAsia="Times New Roman" w:hAnsi="Arial Narrow"/>
      <w:b/>
      <w:sz w:val="28"/>
      <w:szCs w:val="24"/>
    </w:rPr>
  </w:style>
  <w:style w:type="character" w:styleId="Enfasicorsivo">
    <w:name w:val="Emphasis"/>
    <w:uiPriority w:val="20"/>
    <w:qFormat/>
    <w:locked/>
    <w:rsid w:val="00E86230"/>
    <w:rPr>
      <w:b/>
      <w:bCs/>
      <w:i w:val="0"/>
      <w:iCs w:val="0"/>
    </w:rPr>
  </w:style>
  <w:style w:type="character" w:customStyle="1" w:styleId="st1">
    <w:name w:val="st1"/>
    <w:basedOn w:val="Carpredefinitoparagrafo"/>
    <w:rsid w:val="00E86230"/>
  </w:style>
  <w:style w:type="paragraph" w:customStyle="1" w:styleId="TxBrp12">
    <w:name w:val="TxBr_p12"/>
    <w:basedOn w:val="Normale"/>
    <w:rsid w:val="00811C17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table" w:styleId="Grigliatabella">
    <w:name w:val="Table Grid"/>
    <w:basedOn w:val="Tabellanormale"/>
    <w:locked/>
    <w:rsid w:val="00E63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stazione1">
    <w:name w:val="Intestazione1"/>
    <w:basedOn w:val="Normale"/>
    <w:rsid w:val="0028567C"/>
    <w:pPr>
      <w:widowControl w:val="0"/>
      <w:tabs>
        <w:tab w:val="center" w:pos="4819"/>
        <w:tab w:val="right" w:pos="9638"/>
      </w:tabs>
      <w:autoSpaceDN w:val="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Contents">
    <w:name w:val="Table Contents"/>
    <w:basedOn w:val="Normale"/>
    <w:rsid w:val="0028567C"/>
    <w:pPr>
      <w:widowControl w:val="0"/>
      <w:suppressLineNumbers/>
      <w:autoSpaceDN w:val="0"/>
      <w:spacing w:after="12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Heading">
    <w:name w:val="Table Heading"/>
    <w:basedOn w:val="TableContents"/>
    <w:rsid w:val="0028567C"/>
    <w:pPr>
      <w:jc w:val="center"/>
    </w:pPr>
    <w:rPr>
      <w:b/>
      <w:bCs/>
      <w:i/>
      <w:iCs/>
    </w:rPr>
  </w:style>
  <w:style w:type="character" w:customStyle="1" w:styleId="Internetlink">
    <w:name w:val="Internet link"/>
    <w:rsid w:val="0028567C"/>
    <w:rPr>
      <w:color w:val="0000FF"/>
      <w:u w:val="single"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5E6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E6E16"/>
    <w:rPr>
      <w:rFonts w:ascii="Times New Roman" w:eastAsia="Times New Roman" w:hAnsi="Times New Roman"/>
      <w:sz w:val="20"/>
      <w:szCs w:val="20"/>
    </w:rPr>
  </w:style>
  <w:style w:type="character" w:styleId="Collegamentovisitato">
    <w:name w:val="FollowedHyperlink"/>
    <w:uiPriority w:val="99"/>
    <w:semiHidden/>
    <w:unhideWhenUsed/>
    <w:rsid w:val="00270A68"/>
    <w:rPr>
      <w:color w:val="800080"/>
      <w:u w:val="single"/>
    </w:rPr>
  </w:style>
  <w:style w:type="paragraph" w:styleId="Titolo">
    <w:name w:val="Title"/>
    <w:basedOn w:val="Normale"/>
    <w:next w:val="Normale"/>
    <w:link w:val="TitoloCarattere"/>
    <w:qFormat/>
    <w:locked/>
    <w:rsid w:val="00214899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rsid w:val="0021489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/>
    <w:locked/>
    <w:rsid w:val="00597210"/>
    <w:pPr>
      <w:numPr>
        <w:ilvl w:val="1"/>
      </w:numPr>
      <w:spacing w:after="160"/>
    </w:pPr>
    <w:rPr>
      <w:color w:val="5A5A5A"/>
      <w:spacing w:val="15"/>
      <w:sz w:val="22"/>
      <w:szCs w:val="22"/>
    </w:rPr>
  </w:style>
  <w:style w:type="character" w:customStyle="1" w:styleId="SottotitoloCarattere">
    <w:name w:val="Sottotitolo Carattere"/>
    <w:link w:val="Sottotitolo"/>
    <w:rsid w:val="00597210"/>
    <w:rPr>
      <w:rFonts w:ascii="Arial Narrow" w:eastAsia="Times New Roman" w:hAnsi="Arial Narrow" w:cs="Times New Roman"/>
      <w:color w:val="5A5A5A"/>
      <w:spacing w:val="15"/>
    </w:rPr>
  </w:style>
  <w:style w:type="character" w:styleId="Testosegnaposto">
    <w:name w:val="Placeholder Text"/>
    <w:uiPriority w:val="99"/>
    <w:semiHidden/>
    <w:rsid w:val="00597210"/>
    <w:rPr>
      <w:color w:val="808080"/>
    </w:rPr>
  </w:style>
  <w:style w:type="character" w:styleId="Menzionenonrisolta">
    <w:name w:val="Unresolved Mention"/>
    <w:uiPriority w:val="99"/>
    <w:semiHidden/>
    <w:unhideWhenUsed/>
    <w:rsid w:val="00077F20"/>
    <w:rPr>
      <w:color w:val="605E5C"/>
      <w:shd w:val="clear" w:color="auto" w:fill="E1DFDD"/>
    </w:rPr>
  </w:style>
  <w:style w:type="paragraph" w:customStyle="1" w:styleId="Contenutotabella">
    <w:name w:val="Contenuto tabella"/>
    <w:basedOn w:val="Normale"/>
    <w:rsid w:val="000E5201"/>
    <w:pPr>
      <w:suppressLineNumbers/>
      <w:jc w:val="left"/>
    </w:pPr>
    <w:rPr>
      <w:rFonts w:ascii="Times New Roman" w:hAnsi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3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70899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2913">
                                  <w:marLeft w:val="1093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0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343105">
                                          <w:marLeft w:val="0"/>
                                          <w:marRight w:val="0"/>
                                          <w:marTop w:val="0"/>
                                          <w:marBottom w:val="34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5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245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39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820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20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550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314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476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769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994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538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2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%20rcic87200p@pec.istruzione.it" TargetMode="External"/><Relationship Id="rId1" Type="http://schemas.openxmlformats.org/officeDocument/2006/relationships/hyperlink" Target="http://www.icgalluppirc.edu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CFCBDF-B2D1-4E17-AED7-2254F57EA71A}"/>
      </w:docPartPr>
      <w:docPartBody>
        <w:p w:rsidR="008B760E" w:rsidRDefault="00E7681F">
          <w:r w:rsidRPr="008B07A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E15B91-86BC-42BC-9B48-77B80FA41A90}"/>
      </w:docPartPr>
      <w:docPartBody>
        <w:p w:rsidR="008B760E" w:rsidRDefault="00E7681F">
          <w:r w:rsidRPr="008B07AA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732B665E69FE4E57BEEC7347FFBE77C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22A5FB-7A81-4682-8DE3-EE68E26D7776}"/>
      </w:docPartPr>
      <w:docPartBody>
        <w:p w:rsidR="006A184E" w:rsidRDefault="008B760E" w:rsidP="008B760E">
          <w:pPr>
            <w:pStyle w:val="732B665E69FE4E57BEEC7347FFBE77C7"/>
          </w:pPr>
          <w:r w:rsidRPr="008B07A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DE18595F124DE09F42356CAA9F8F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ADADB5-30EB-4CB9-9983-B91F14B16328}"/>
      </w:docPartPr>
      <w:docPartBody>
        <w:p w:rsidR="006A184E" w:rsidRDefault="008B760E" w:rsidP="008B760E">
          <w:pPr>
            <w:pStyle w:val="DEDE18595F124DE09F42356CAA9F8FF4"/>
          </w:pPr>
          <w:r w:rsidRPr="008B07A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03684C6954C47DC897DDD9F6409E1B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C9D01B-486D-432F-AFE3-CC33189E56B8}"/>
      </w:docPartPr>
      <w:docPartBody>
        <w:p w:rsidR="006A184E" w:rsidRDefault="008B760E" w:rsidP="008B760E">
          <w:pPr>
            <w:pStyle w:val="D03684C6954C47DC897DDD9F6409E1B3"/>
          </w:pPr>
          <w:r w:rsidRPr="008B07A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34C0A24DEA54EC294E8834870B9F9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699771-3CEA-4B31-B81B-0AC77C5D52A1}"/>
      </w:docPartPr>
      <w:docPartBody>
        <w:p w:rsidR="006A184E" w:rsidRDefault="008B760E" w:rsidP="008B760E">
          <w:pPr>
            <w:pStyle w:val="A34C0A24DEA54EC294E8834870B9F9EA"/>
          </w:pPr>
          <w:r w:rsidRPr="008B07A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CAA2AA-2510-4174-A6E0-81D1E1056560}"/>
      </w:docPartPr>
      <w:docPartBody>
        <w:p w:rsidR="006A184E" w:rsidRDefault="008B760E">
          <w:r w:rsidRPr="00B233C5">
            <w:rPr>
              <w:rStyle w:val="Testosegnaposto"/>
            </w:rPr>
            <w:t>Scegliere un elemento.</w:t>
          </w:r>
        </w:p>
      </w:docPartBody>
    </w:docPart>
    <w:docPart>
      <w:docPartPr>
        <w:name w:val="3783F39E9EA94DE8A1612C2A2A4B009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8DF08D-7A56-4E6A-B2EC-DB8495F5C5FB}"/>
      </w:docPartPr>
      <w:docPartBody>
        <w:p w:rsidR="006A184E" w:rsidRDefault="008B760E" w:rsidP="008B760E">
          <w:pPr>
            <w:pStyle w:val="3783F39E9EA94DE8A1612C2A2A4B0094"/>
          </w:pPr>
          <w:r w:rsidRPr="00B233C5">
            <w:rPr>
              <w:rStyle w:val="Testosegnaposto"/>
            </w:rPr>
            <w:t>Scegliere un elemento.</w:t>
          </w:r>
        </w:p>
      </w:docPartBody>
    </w:docPart>
    <w:docPart>
      <w:docPartPr>
        <w:name w:val="07D6DEE40F7D4CEEA419142C7C3800C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96157A-F425-4AA8-9AD0-43DCFBAE20DB}"/>
      </w:docPartPr>
      <w:docPartBody>
        <w:p w:rsidR="006A184E" w:rsidRDefault="008B760E" w:rsidP="008B760E">
          <w:pPr>
            <w:pStyle w:val="07D6DEE40F7D4CEEA419142C7C3800C6"/>
          </w:pPr>
          <w:r w:rsidRPr="00B233C5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EF"/>
    <w:rsid w:val="000A07BE"/>
    <w:rsid w:val="0011745D"/>
    <w:rsid w:val="00520B45"/>
    <w:rsid w:val="005B1EEF"/>
    <w:rsid w:val="00617231"/>
    <w:rsid w:val="00646CCC"/>
    <w:rsid w:val="0067529A"/>
    <w:rsid w:val="006A184E"/>
    <w:rsid w:val="007D5787"/>
    <w:rsid w:val="008B760E"/>
    <w:rsid w:val="00907556"/>
    <w:rsid w:val="00AE3790"/>
    <w:rsid w:val="00B324D9"/>
    <w:rsid w:val="00E6477D"/>
    <w:rsid w:val="00E7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8B760E"/>
    <w:rPr>
      <w:color w:val="808080"/>
    </w:rPr>
  </w:style>
  <w:style w:type="paragraph" w:customStyle="1" w:styleId="732B665E69FE4E57BEEC7347FFBE77C7">
    <w:name w:val="732B665E69FE4E57BEEC7347FFBE77C7"/>
    <w:rsid w:val="008B760E"/>
    <w:rPr>
      <w:kern w:val="2"/>
      <w:lang w:val="it-IT" w:eastAsia="it-IT"/>
      <w14:ligatures w14:val="standardContextual"/>
    </w:rPr>
  </w:style>
  <w:style w:type="paragraph" w:customStyle="1" w:styleId="DEDE18595F124DE09F42356CAA9F8FF4">
    <w:name w:val="DEDE18595F124DE09F42356CAA9F8FF4"/>
    <w:rsid w:val="008B760E"/>
    <w:rPr>
      <w:kern w:val="2"/>
      <w:lang w:val="it-IT" w:eastAsia="it-IT"/>
      <w14:ligatures w14:val="standardContextual"/>
    </w:rPr>
  </w:style>
  <w:style w:type="paragraph" w:customStyle="1" w:styleId="D03684C6954C47DC897DDD9F6409E1B3">
    <w:name w:val="D03684C6954C47DC897DDD9F6409E1B3"/>
    <w:rsid w:val="008B760E"/>
    <w:rPr>
      <w:kern w:val="2"/>
      <w:lang w:val="it-IT" w:eastAsia="it-IT"/>
      <w14:ligatures w14:val="standardContextual"/>
    </w:rPr>
  </w:style>
  <w:style w:type="paragraph" w:customStyle="1" w:styleId="A34C0A24DEA54EC294E8834870B9F9EA">
    <w:name w:val="A34C0A24DEA54EC294E8834870B9F9EA"/>
    <w:rsid w:val="008B760E"/>
    <w:rPr>
      <w:kern w:val="2"/>
      <w:lang w:val="it-IT" w:eastAsia="it-IT"/>
      <w14:ligatures w14:val="standardContextual"/>
    </w:rPr>
  </w:style>
  <w:style w:type="paragraph" w:customStyle="1" w:styleId="3783F39E9EA94DE8A1612C2A2A4B0094">
    <w:name w:val="3783F39E9EA94DE8A1612C2A2A4B0094"/>
    <w:rsid w:val="008B760E"/>
    <w:rPr>
      <w:kern w:val="2"/>
      <w:lang w:val="it-IT" w:eastAsia="it-IT"/>
      <w14:ligatures w14:val="standardContextual"/>
    </w:rPr>
  </w:style>
  <w:style w:type="paragraph" w:customStyle="1" w:styleId="07D6DEE40F7D4CEEA419142C7C3800C6">
    <w:name w:val="07D6DEE40F7D4CEEA419142C7C3800C6"/>
    <w:rsid w:val="008B760E"/>
    <w:rPr>
      <w:kern w:val="2"/>
      <w:lang w:val="it-IT" w:eastAsia="it-I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F366F-4AE8-4B9A-9B6E-8444FE13B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Links>
    <vt:vector size="18" baseType="variant">
      <vt:variant>
        <vt:i4>5439546</vt:i4>
      </vt:variant>
      <vt:variant>
        <vt:i4>6</vt:i4>
      </vt:variant>
      <vt:variant>
        <vt:i4>0</vt:i4>
      </vt:variant>
      <vt:variant>
        <vt:i4>5</vt:i4>
      </vt:variant>
      <vt:variant>
        <vt:lpwstr>mailto:ptic823007@pec.istruzione.it</vt:lpwstr>
      </vt:variant>
      <vt:variant>
        <vt:lpwstr/>
      </vt:variant>
      <vt:variant>
        <vt:i4>1572905</vt:i4>
      </vt:variant>
      <vt:variant>
        <vt:i4>3</vt:i4>
      </vt:variant>
      <vt:variant>
        <vt:i4>0</vt:i4>
      </vt:variant>
      <vt:variant>
        <vt:i4>5</vt:i4>
      </vt:variant>
      <vt:variant>
        <vt:lpwstr>mailto:ptic823007@istruzione.it</vt:lpwstr>
      </vt:variant>
      <vt:variant>
        <vt:lpwstr/>
      </vt:variant>
      <vt:variant>
        <vt:i4>917582</vt:i4>
      </vt:variant>
      <vt:variant>
        <vt:i4>0</vt:i4>
      </vt:variant>
      <vt:variant>
        <vt:i4>0</vt:i4>
      </vt:variant>
      <vt:variant>
        <vt:i4>5</vt:i4>
      </vt:variant>
      <vt:variant>
        <vt:lpwstr>http://www.icandreottipescia.edu.it/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utente1</dc:creator>
  <cp:lastModifiedBy>Carlo Milidone</cp:lastModifiedBy>
  <cp:revision>9</cp:revision>
  <cp:lastPrinted>2020-11-03T10:36:00Z</cp:lastPrinted>
  <dcterms:created xsi:type="dcterms:W3CDTF">2023-06-05T18:07:00Z</dcterms:created>
  <dcterms:modified xsi:type="dcterms:W3CDTF">2023-06-06T03:18:00Z</dcterms:modified>
</cp:coreProperties>
</file>